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FCF" w14:textId="453BDF09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77420951" w14:textId="162448C5" w:rsidR="009D31DD" w:rsidRPr="00EB4FE3" w:rsidRDefault="007209CE" w:rsidP="00EB4FE3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47F9C59E" w14:textId="77777777" w:rsidR="009D31DD" w:rsidRPr="00D945F1" w:rsidRDefault="009D31DD" w:rsidP="00C20594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2"/>
          <w:szCs w:val="22"/>
          <w:u w:val="single"/>
          <w:lang w:eastAsia="ar-SA"/>
        </w:rPr>
      </w:pPr>
    </w:p>
    <w:p w14:paraId="12B4C5A1" w14:textId="2F216333" w:rsidR="00BD31A9" w:rsidRPr="00D945F1" w:rsidRDefault="00BD31A9" w:rsidP="00BD31A9">
      <w:pPr>
        <w:pStyle w:val="Intestazione"/>
        <w:rPr>
          <w:i/>
          <w:iCs/>
          <w:sz w:val="22"/>
          <w:szCs w:val="22"/>
        </w:rPr>
      </w:pPr>
      <w:r w:rsidRPr="00D945F1">
        <w:rPr>
          <w:i/>
          <w:iCs/>
          <w:sz w:val="22"/>
          <w:szCs w:val="22"/>
        </w:rPr>
        <w:t>Allegato A all’Avviso - Istanza di partecipazione</w:t>
      </w:r>
    </w:p>
    <w:p w14:paraId="634765D4" w14:textId="77777777" w:rsidR="00BD31A9" w:rsidRPr="00D945F1" w:rsidRDefault="00BD31A9" w:rsidP="00C20594">
      <w:pPr>
        <w:widowControl w:val="0"/>
        <w:suppressAutoHyphens/>
        <w:autoSpaceDE w:val="0"/>
        <w:spacing w:line="276" w:lineRule="auto"/>
        <w:rPr>
          <w:rFonts w:eastAsiaTheme="minorEastAsia"/>
          <w:sz w:val="22"/>
          <w:szCs w:val="22"/>
          <w:u w:val="single"/>
          <w:lang w:eastAsia="ar-SA"/>
        </w:rPr>
      </w:pPr>
    </w:p>
    <w:p w14:paraId="469B54E7" w14:textId="1BDF729F" w:rsidR="00BD31A9" w:rsidRDefault="00BD31A9" w:rsidP="00BD31A9">
      <w:pPr>
        <w:tabs>
          <w:tab w:val="left" w:pos="0"/>
          <w:tab w:val="left" w:pos="9781"/>
        </w:tabs>
        <w:ind w:right="-426"/>
        <w:jc w:val="both"/>
        <w:rPr>
          <w:sz w:val="22"/>
          <w:szCs w:val="22"/>
        </w:rPr>
      </w:pPr>
      <w:r w:rsidRPr="00D945F1">
        <w:rPr>
          <w:sz w:val="22"/>
          <w:szCs w:val="22"/>
        </w:rPr>
        <w:t xml:space="preserve">Oggetto: </w:t>
      </w:r>
      <w:r w:rsidRPr="00D945F1">
        <w:rPr>
          <w:b/>
          <w:bCs/>
          <w:sz w:val="22"/>
          <w:szCs w:val="22"/>
        </w:rPr>
        <w:t>Istanza di partecipazione</w:t>
      </w:r>
      <w:r w:rsidRPr="00D945F1">
        <w:rPr>
          <w:sz w:val="22"/>
          <w:szCs w:val="22"/>
        </w:rPr>
        <w:t xml:space="preserve"> </w:t>
      </w:r>
      <w:bookmarkStart w:id="0" w:name="_Hlk160182808"/>
      <w:r w:rsidRPr="00D945F1">
        <w:rPr>
          <w:sz w:val="22"/>
          <w:szCs w:val="22"/>
        </w:rPr>
        <w:t xml:space="preserve">relativa all’individuazione di personale interno che costituirà </w:t>
      </w:r>
      <w:bookmarkEnd w:id="0"/>
      <w:r w:rsidRPr="00D945F1">
        <w:rPr>
          <w:sz w:val="22"/>
          <w:szCs w:val="22"/>
        </w:rPr>
        <w:t xml:space="preserve">il </w:t>
      </w:r>
      <w:r w:rsidRPr="00D945F1">
        <w:rPr>
          <w:b/>
          <w:bCs/>
          <w:sz w:val="22"/>
          <w:szCs w:val="22"/>
        </w:rPr>
        <w:t>Team per la prevenzione</w:t>
      </w:r>
      <w:r w:rsidRPr="00D945F1">
        <w:rPr>
          <w:sz w:val="22"/>
          <w:szCs w:val="22"/>
        </w:rPr>
        <w:t xml:space="preserve"> della dispersione scolastica previsto dal PNRR D.M. 2 febbraio 2024 n. 19.</w:t>
      </w:r>
    </w:p>
    <w:p w14:paraId="20BA2433" w14:textId="41FE709D" w:rsidR="00EA1966" w:rsidRPr="00EA1966" w:rsidRDefault="00EA1966" w:rsidP="00BD31A9">
      <w:pPr>
        <w:tabs>
          <w:tab w:val="left" w:pos="0"/>
          <w:tab w:val="left" w:pos="9781"/>
        </w:tabs>
        <w:ind w:right="-426"/>
        <w:jc w:val="both"/>
        <w:rPr>
          <w:bCs/>
          <w:i/>
          <w:iCs/>
          <w:sz w:val="22"/>
          <w:szCs w:val="22"/>
        </w:rPr>
      </w:pPr>
      <w:r w:rsidRPr="00EA1966">
        <w:rPr>
          <w:bCs/>
          <w:i/>
          <w:iCs/>
          <w:sz w:val="22"/>
          <w:szCs w:val="22"/>
        </w:rPr>
        <w:t>Codice progetto: M4C1I1.4-2024-1322-P-52292 - Titolo progetto: ORIENTIAMOCI- CUP: J64D21000960006</w:t>
      </w:r>
    </w:p>
    <w:p w14:paraId="1F480148" w14:textId="77777777" w:rsidR="00BD31A9" w:rsidRPr="00D945F1" w:rsidRDefault="00BD31A9" w:rsidP="00C20594">
      <w:pPr>
        <w:widowControl w:val="0"/>
        <w:suppressAutoHyphens/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1F236674" w14:textId="77777777" w:rsidR="00C20594" w:rsidRPr="00D945F1" w:rsidRDefault="00C20594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ab/>
      </w:r>
      <w:r w:rsidRPr="00D945F1">
        <w:rPr>
          <w:rFonts w:eastAsiaTheme="minorEastAsia"/>
          <w:sz w:val="22"/>
          <w:szCs w:val="22"/>
        </w:rPr>
        <w:tab/>
      </w:r>
      <w:r w:rsidRPr="00D945F1">
        <w:rPr>
          <w:rFonts w:eastAsiaTheme="minorEastAsia"/>
          <w:sz w:val="22"/>
          <w:szCs w:val="22"/>
        </w:rPr>
        <w:tab/>
      </w:r>
      <w:r w:rsidRPr="00D945F1">
        <w:rPr>
          <w:rFonts w:eastAsiaTheme="minorEastAsia"/>
          <w:sz w:val="22"/>
          <w:szCs w:val="22"/>
        </w:rPr>
        <w:tab/>
      </w:r>
      <w:r w:rsidRPr="00D945F1">
        <w:rPr>
          <w:rFonts w:eastAsiaTheme="minorEastAsia"/>
          <w:sz w:val="22"/>
          <w:szCs w:val="22"/>
        </w:rPr>
        <w:tab/>
      </w:r>
      <w:r w:rsidRPr="00D945F1">
        <w:rPr>
          <w:rFonts w:eastAsiaTheme="minorEastAsia"/>
          <w:sz w:val="22"/>
          <w:szCs w:val="22"/>
        </w:rPr>
        <w:tab/>
      </w:r>
      <w:r w:rsidRPr="00D945F1">
        <w:rPr>
          <w:rFonts w:eastAsiaTheme="minorEastAsia"/>
          <w:sz w:val="22"/>
          <w:szCs w:val="22"/>
        </w:rPr>
        <w:tab/>
      </w:r>
      <w:r w:rsidRPr="00D945F1">
        <w:rPr>
          <w:rFonts w:eastAsiaTheme="minorEastAsia"/>
          <w:sz w:val="22"/>
          <w:szCs w:val="22"/>
        </w:rPr>
        <w:tab/>
        <w:t xml:space="preserve">      </w:t>
      </w:r>
    </w:p>
    <w:p w14:paraId="2C1E39B9" w14:textId="267CD6E9" w:rsidR="00C20594" w:rsidRPr="00D945F1" w:rsidRDefault="00C20594" w:rsidP="00194BDE">
      <w:pPr>
        <w:autoSpaceDE w:val="0"/>
        <w:spacing w:line="276" w:lineRule="auto"/>
        <w:jc w:val="right"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Al</w:t>
      </w:r>
      <w:r w:rsidR="00446E73" w:rsidRPr="00D945F1">
        <w:rPr>
          <w:rFonts w:eastAsiaTheme="minorEastAsia"/>
          <w:sz w:val="22"/>
          <w:szCs w:val="22"/>
        </w:rPr>
        <w:t>la</w:t>
      </w:r>
      <w:r w:rsidRPr="00D945F1">
        <w:rPr>
          <w:rFonts w:eastAsiaTheme="minorEastAsia"/>
          <w:sz w:val="22"/>
          <w:szCs w:val="22"/>
        </w:rPr>
        <w:t xml:space="preserve"> Dirigente Scolastic</w:t>
      </w:r>
      <w:r w:rsidR="00446E73" w:rsidRPr="00D945F1">
        <w:rPr>
          <w:rFonts w:eastAsiaTheme="minorEastAsia"/>
          <w:sz w:val="22"/>
          <w:szCs w:val="22"/>
        </w:rPr>
        <w:t>a</w:t>
      </w:r>
      <w:r w:rsidR="00194BDE">
        <w:rPr>
          <w:rFonts w:eastAsiaTheme="minorEastAsia"/>
          <w:sz w:val="22"/>
          <w:szCs w:val="22"/>
        </w:rPr>
        <w:t xml:space="preserve"> dell’IC “Cesare </w:t>
      </w:r>
      <w:proofErr w:type="spellStart"/>
      <w:r w:rsidR="00194BDE">
        <w:rPr>
          <w:rFonts w:eastAsiaTheme="minorEastAsia"/>
          <w:sz w:val="22"/>
          <w:szCs w:val="22"/>
        </w:rPr>
        <w:t>Chiominto</w:t>
      </w:r>
      <w:proofErr w:type="spellEnd"/>
      <w:r w:rsidR="00194BDE">
        <w:rPr>
          <w:rFonts w:eastAsiaTheme="minorEastAsia"/>
          <w:sz w:val="22"/>
          <w:szCs w:val="22"/>
        </w:rPr>
        <w:t>”</w:t>
      </w:r>
    </w:p>
    <w:p w14:paraId="1E992FEC" w14:textId="77777777" w:rsidR="00C20594" w:rsidRPr="00D945F1" w:rsidRDefault="00C20594" w:rsidP="00C20594">
      <w:pPr>
        <w:autoSpaceDE w:val="0"/>
        <w:spacing w:line="276" w:lineRule="auto"/>
        <w:rPr>
          <w:rFonts w:eastAsiaTheme="minorEastAsia"/>
          <w:sz w:val="22"/>
          <w:szCs w:val="22"/>
        </w:rPr>
      </w:pPr>
    </w:p>
    <w:p w14:paraId="75D02FAC" w14:textId="77777777" w:rsidR="00C20594" w:rsidRPr="00D945F1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D945F1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 xml:space="preserve">nato/a </w:t>
      </w:r>
      <w:proofErr w:type="spellStart"/>
      <w:r w:rsidRPr="00D945F1">
        <w:rPr>
          <w:rFonts w:eastAsiaTheme="minorEastAsia"/>
          <w:sz w:val="22"/>
          <w:szCs w:val="22"/>
        </w:rPr>
        <w:t>a</w:t>
      </w:r>
      <w:proofErr w:type="spellEnd"/>
      <w:r w:rsidRPr="00D945F1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D945F1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codice fiscale |__|__|__|__|__|__|__|__|__|__|__|__|__|__|__|__|</w:t>
      </w:r>
    </w:p>
    <w:p w14:paraId="18A8EF8D" w14:textId="08D1C4A7" w:rsidR="00C20594" w:rsidRPr="00D945F1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residente a ___________________________via_____________________________________</w:t>
      </w:r>
      <w:r w:rsidR="00EA1966">
        <w:rPr>
          <w:rFonts w:eastAsiaTheme="minorEastAsia"/>
          <w:sz w:val="22"/>
          <w:szCs w:val="22"/>
        </w:rPr>
        <w:t>________</w:t>
      </w:r>
    </w:p>
    <w:p w14:paraId="23FABA48" w14:textId="2332D853" w:rsidR="00C20594" w:rsidRPr="00D945F1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D945F1">
        <w:rPr>
          <w:rFonts w:eastAsiaTheme="minorEastAsia"/>
          <w:sz w:val="22"/>
          <w:szCs w:val="22"/>
        </w:rPr>
        <w:t>cell</w:t>
      </w:r>
      <w:proofErr w:type="spellEnd"/>
      <w:r w:rsidRPr="00D945F1">
        <w:rPr>
          <w:rFonts w:eastAsiaTheme="minorEastAsia"/>
          <w:sz w:val="22"/>
          <w:szCs w:val="22"/>
        </w:rPr>
        <w:t>. _____________________</w:t>
      </w:r>
      <w:r w:rsidR="00EA1966">
        <w:rPr>
          <w:rFonts w:eastAsiaTheme="minorEastAsia"/>
          <w:sz w:val="22"/>
          <w:szCs w:val="22"/>
        </w:rPr>
        <w:t>_____________</w:t>
      </w:r>
    </w:p>
    <w:p w14:paraId="64C92FA0" w14:textId="5A40FBB3" w:rsidR="00C20594" w:rsidRPr="00D945F1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indirizzo E-Mail _______________________________indirizzo PEC______________________</w:t>
      </w:r>
      <w:r w:rsidR="00EA1966">
        <w:rPr>
          <w:rFonts w:eastAsiaTheme="minorEastAsia"/>
          <w:sz w:val="22"/>
          <w:szCs w:val="22"/>
        </w:rPr>
        <w:t>______</w:t>
      </w:r>
    </w:p>
    <w:p w14:paraId="1534F44E" w14:textId="7D23BD59" w:rsidR="00C20594" w:rsidRPr="00D945F1" w:rsidRDefault="00C20594" w:rsidP="00C20594">
      <w:pPr>
        <w:autoSpaceDE w:val="0"/>
        <w:spacing w:line="480" w:lineRule="auto"/>
        <w:rPr>
          <w:rFonts w:eastAsiaTheme="minorEastAsia"/>
          <w:b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in servizio presso ______________________________ con la qualifica di __________________</w:t>
      </w:r>
      <w:r w:rsidR="00EA1966">
        <w:rPr>
          <w:rFonts w:eastAsiaTheme="minorEastAsia"/>
          <w:sz w:val="22"/>
          <w:szCs w:val="22"/>
        </w:rPr>
        <w:t>______</w:t>
      </w:r>
    </w:p>
    <w:p w14:paraId="2B8D0C62" w14:textId="77777777" w:rsidR="00C20594" w:rsidRPr="00D945F1" w:rsidRDefault="00C20594" w:rsidP="00C20594">
      <w:pPr>
        <w:autoSpaceDE w:val="0"/>
        <w:spacing w:line="480" w:lineRule="auto"/>
        <w:jc w:val="center"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b/>
          <w:sz w:val="22"/>
          <w:szCs w:val="22"/>
        </w:rPr>
        <w:t>CHIEDE</w:t>
      </w:r>
    </w:p>
    <w:p w14:paraId="5D20E058" w14:textId="51AECBAB" w:rsidR="00C20594" w:rsidRPr="00D945F1" w:rsidRDefault="00C20594" w:rsidP="00C2059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Di partecipare alla selezione per l’attribuzione dell’incarico di</w:t>
      </w:r>
      <w:r w:rsidR="0067471F" w:rsidRPr="00D945F1">
        <w:rPr>
          <w:rFonts w:eastAsiaTheme="minorEastAsia"/>
          <w:sz w:val="22"/>
          <w:szCs w:val="22"/>
        </w:rPr>
        <w:t xml:space="preserve"> </w:t>
      </w:r>
      <w:r w:rsidR="00194BDE" w:rsidRPr="00194BDE">
        <w:rPr>
          <w:rFonts w:eastAsiaTheme="minorEastAsia"/>
          <w:sz w:val="22"/>
          <w:szCs w:val="22"/>
        </w:rPr>
        <w:t xml:space="preserve">Componente del Team per la Dispersione </w:t>
      </w:r>
      <w:r w:rsidRPr="00D945F1">
        <w:rPr>
          <w:rFonts w:eastAsiaTheme="minorEastAsia"/>
          <w:sz w:val="22"/>
          <w:szCs w:val="22"/>
        </w:rPr>
        <w:t xml:space="preserve">relativamente al progetto </w:t>
      </w:r>
      <w:r w:rsidR="00A04EB6" w:rsidRPr="00D945F1">
        <w:rPr>
          <w:rFonts w:eastAsiaTheme="minorEastAsia"/>
          <w:sz w:val="22"/>
          <w:szCs w:val="22"/>
        </w:rPr>
        <w:t>di cui in oggetto</w:t>
      </w:r>
      <w:r w:rsidRPr="00D945F1">
        <w:rPr>
          <w:rFonts w:eastAsiaTheme="minorEastAsia"/>
          <w:sz w:val="22"/>
          <w:szCs w:val="22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D945F1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D945F1" w:rsidRDefault="00743857" w:rsidP="00C20594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D945F1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D945F1" w:rsidRDefault="00743857" w:rsidP="00C20594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D945F1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 xml:space="preserve">Barrare la casella per indicare </w:t>
            </w:r>
            <w:r w:rsidR="00A04EB6" w:rsidRPr="00D945F1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>la</w:t>
            </w:r>
            <w:r w:rsidR="00C949B2" w:rsidRPr="00D945F1"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  <w:t xml:space="preserve"> partecipazione</w:t>
            </w:r>
          </w:p>
        </w:tc>
      </w:tr>
      <w:tr w:rsidR="00EB52E0" w:rsidRPr="00D945F1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035FA171" w:rsidR="00EB52E0" w:rsidRPr="00D945F1" w:rsidRDefault="00EB52E0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  <w:r w:rsidRPr="00D945F1">
              <w:rPr>
                <w:sz w:val="22"/>
                <w:szCs w:val="22"/>
              </w:rPr>
              <w:t xml:space="preserve">Componente </w:t>
            </w:r>
            <w:r w:rsidR="00374F3A" w:rsidRPr="00D945F1">
              <w:rPr>
                <w:sz w:val="22"/>
                <w:szCs w:val="22"/>
              </w:rPr>
              <w:t>del Team per la Dispersione</w:t>
            </w:r>
            <w:r w:rsidR="00C949B2" w:rsidRPr="00D945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D945F1" w:rsidRDefault="00EB52E0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E8873F" w14:textId="77777777" w:rsidR="00C20594" w:rsidRPr="00D945F1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6C995340" w14:textId="77777777" w:rsidR="00C20594" w:rsidRPr="00D945F1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  <w:lang w:eastAsia="ar-SA"/>
        </w:rPr>
      </w:pPr>
      <w:r w:rsidRPr="00D945F1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 w:rsidRPr="00D945F1">
        <w:rPr>
          <w:rFonts w:eastAsiaTheme="minorEastAsia"/>
          <w:sz w:val="22"/>
          <w:szCs w:val="22"/>
          <w:lang w:eastAsia="ar-SA"/>
        </w:rPr>
        <w:t>. N</w:t>
      </w:r>
      <w:r w:rsidRPr="00D945F1">
        <w:rPr>
          <w:rFonts w:eastAsiaTheme="minorEastAsia"/>
          <w:sz w:val="22"/>
          <w:szCs w:val="22"/>
        </w:rPr>
        <w:t xml:space="preserve">el caso di dichiarazioni mendaci, </w:t>
      </w:r>
      <w:r w:rsidRPr="00D945F1">
        <w:rPr>
          <w:rFonts w:eastAsiaTheme="minorEastAsia"/>
          <w:b/>
          <w:sz w:val="22"/>
          <w:szCs w:val="22"/>
        </w:rPr>
        <w:t>dichiara</w:t>
      </w:r>
      <w:r w:rsidRPr="00D945F1">
        <w:rPr>
          <w:rFonts w:eastAsiaTheme="minorEastAsia"/>
          <w:sz w:val="22"/>
          <w:szCs w:val="22"/>
        </w:rPr>
        <w:t xml:space="preserve"> sotto la propria responsabilità quanto segue:</w:t>
      </w:r>
    </w:p>
    <w:p w14:paraId="511BB682" w14:textId="77777777" w:rsidR="00C20594" w:rsidRPr="00D945F1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di aver preso visione delle condizioni previste dal bando</w:t>
      </w:r>
    </w:p>
    <w:p w14:paraId="2F358799" w14:textId="77777777" w:rsidR="00C20594" w:rsidRPr="00D945F1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di essere in godimento dei diritti politici</w:t>
      </w:r>
    </w:p>
    <w:p w14:paraId="339FC16A" w14:textId="317F4DCB" w:rsidR="00C20594" w:rsidRPr="00D945F1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di non aver subito condanne penali ovvero di avere i seguenti provvedimenti penali</w:t>
      </w:r>
    </w:p>
    <w:p w14:paraId="12CBC844" w14:textId="77777777" w:rsidR="00C20594" w:rsidRPr="00D945F1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</w:p>
    <w:p w14:paraId="2ECE9A7E" w14:textId="77777777" w:rsidR="00C20594" w:rsidRPr="00D945F1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__________________________________________________________________</w:t>
      </w:r>
    </w:p>
    <w:p w14:paraId="5BFFE39D" w14:textId="77777777" w:rsidR="00EB52E0" w:rsidRPr="00D945F1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470999AE" w14:textId="2FF819BB" w:rsidR="00C20594" w:rsidRPr="00D945F1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lastRenderedPageBreak/>
        <w:t xml:space="preserve">di non avere procedimenti penali pendenti, ovvero di avere i seguenti procedimenti penali pendenti: </w:t>
      </w:r>
    </w:p>
    <w:p w14:paraId="5659941B" w14:textId="77777777" w:rsidR="00C20594" w:rsidRPr="00D945F1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</w:p>
    <w:p w14:paraId="4593BF3A" w14:textId="77777777" w:rsidR="00C20594" w:rsidRPr="00D945F1" w:rsidRDefault="00C20594" w:rsidP="00C20594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__________________________________________________________________</w:t>
      </w:r>
    </w:p>
    <w:p w14:paraId="4A0D341C" w14:textId="77777777" w:rsidR="00EB52E0" w:rsidRPr="00D945F1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eastAsiaTheme="minorEastAsia"/>
          <w:sz w:val="22"/>
          <w:szCs w:val="22"/>
        </w:rPr>
      </w:pPr>
    </w:p>
    <w:p w14:paraId="501BF1BB" w14:textId="6C77C6A9" w:rsidR="00C20594" w:rsidRPr="00D945F1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5B156EB8" w14:textId="77777777" w:rsidR="00C20594" w:rsidRPr="00D945F1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 xml:space="preserve">di essere disponibile </w:t>
      </w:r>
      <w:proofErr w:type="gramStart"/>
      <w:r w:rsidRPr="00D945F1">
        <w:rPr>
          <w:rFonts w:eastAsiaTheme="minorEastAsia"/>
          <w:sz w:val="22"/>
          <w:szCs w:val="22"/>
        </w:rPr>
        <w:t>ad</w:t>
      </w:r>
      <w:proofErr w:type="gramEnd"/>
      <w:r w:rsidRPr="00D945F1">
        <w:rPr>
          <w:rFonts w:eastAsiaTheme="minorEastAsia"/>
          <w:sz w:val="22"/>
          <w:szCs w:val="22"/>
        </w:rPr>
        <w:t xml:space="preserve"> adattarsi al calendario definito dal Gruppo Operativo di Piano</w:t>
      </w:r>
    </w:p>
    <w:p w14:paraId="06D20897" w14:textId="50807122" w:rsidR="0008242F" w:rsidRPr="00D945F1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1F8530BE" w14:textId="3318BF9F" w:rsidR="00C20594" w:rsidRPr="00D945F1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 xml:space="preserve">di avere la competenza informatica </w:t>
      </w:r>
      <w:r w:rsidR="006B4193" w:rsidRPr="00D945F1">
        <w:rPr>
          <w:rFonts w:eastAsiaTheme="minorEastAsia"/>
          <w:sz w:val="22"/>
          <w:szCs w:val="22"/>
        </w:rPr>
        <w:t xml:space="preserve">per </w:t>
      </w:r>
      <w:r w:rsidRPr="00D945F1">
        <w:rPr>
          <w:rFonts w:eastAsiaTheme="minorEastAsia"/>
          <w:sz w:val="22"/>
          <w:szCs w:val="22"/>
        </w:rPr>
        <w:t xml:space="preserve">l’uso della piattaforma on line “Gestione progetti </w:t>
      </w:r>
      <w:r w:rsidR="00EB52E0" w:rsidRPr="00D945F1">
        <w:rPr>
          <w:rFonts w:eastAsiaTheme="minorEastAsia"/>
          <w:sz w:val="22"/>
          <w:szCs w:val="22"/>
        </w:rPr>
        <w:t>PNRR</w:t>
      </w:r>
      <w:r w:rsidRPr="00D945F1">
        <w:rPr>
          <w:rFonts w:eastAsiaTheme="minorEastAsia"/>
          <w:sz w:val="22"/>
          <w:szCs w:val="22"/>
        </w:rPr>
        <w:t>”</w:t>
      </w:r>
    </w:p>
    <w:p w14:paraId="3B9D2D50" w14:textId="3AE830CF" w:rsidR="00D52F60" w:rsidRPr="00D945F1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Data___________________ firma_____________________________________________</w:t>
      </w:r>
    </w:p>
    <w:p w14:paraId="7B09DBE0" w14:textId="77777777" w:rsidR="00C20594" w:rsidRPr="00D945F1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 xml:space="preserve">Si allega alla presente </w:t>
      </w:r>
    </w:p>
    <w:p w14:paraId="44450B99" w14:textId="77777777" w:rsidR="00C20594" w:rsidRPr="00523EE0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523EE0">
        <w:rPr>
          <w:rFonts w:eastAsiaTheme="minorEastAsia"/>
          <w:sz w:val="22"/>
          <w:szCs w:val="22"/>
        </w:rPr>
        <w:t>Documento di identità in fotocopia</w:t>
      </w:r>
    </w:p>
    <w:p w14:paraId="27DAC3BA" w14:textId="77777777" w:rsidR="00C20594" w:rsidRPr="00523EE0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523EE0">
        <w:rPr>
          <w:rFonts w:eastAsiaTheme="minorEastAsia"/>
          <w:sz w:val="22"/>
          <w:szCs w:val="22"/>
        </w:rPr>
        <w:t>Allegato B (griglia di valutazione)</w:t>
      </w:r>
    </w:p>
    <w:p w14:paraId="7D2F82C9" w14:textId="77A3FBDF" w:rsidR="00523EE0" w:rsidRPr="00523EE0" w:rsidRDefault="00523EE0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</w:rPr>
      </w:pPr>
      <w:r w:rsidRPr="00523EE0">
        <w:rPr>
          <w:rFonts w:eastAsiaTheme="minorEastAsia"/>
          <w:sz w:val="22"/>
          <w:szCs w:val="22"/>
        </w:rPr>
        <w:t>Allegato C (</w:t>
      </w:r>
      <w:r w:rsidRPr="00523EE0">
        <w:rPr>
          <w:rFonts w:eastAsiaTheme="minorEastAsia"/>
          <w:sz w:val="22"/>
          <w:szCs w:val="22"/>
        </w:rPr>
        <w:t xml:space="preserve">7.3_Allegato </w:t>
      </w:r>
      <w:proofErr w:type="spellStart"/>
      <w:r w:rsidRPr="00523EE0">
        <w:rPr>
          <w:rFonts w:eastAsiaTheme="minorEastAsia"/>
          <w:sz w:val="22"/>
          <w:szCs w:val="22"/>
        </w:rPr>
        <w:t>C_Dichiarazione</w:t>
      </w:r>
      <w:proofErr w:type="spellEnd"/>
      <w:r w:rsidRPr="00523EE0">
        <w:rPr>
          <w:rFonts w:eastAsiaTheme="minorEastAsia"/>
          <w:sz w:val="22"/>
          <w:szCs w:val="22"/>
        </w:rPr>
        <w:t xml:space="preserve"> Assenza di </w:t>
      </w:r>
      <w:proofErr w:type="spellStart"/>
      <w:r w:rsidRPr="00523EE0">
        <w:rPr>
          <w:rFonts w:eastAsiaTheme="minorEastAsia"/>
          <w:sz w:val="22"/>
          <w:szCs w:val="22"/>
        </w:rPr>
        <w:t>Incompatibilita</w:t>
      </w:r>
      <w:proofErr w:type="spellEnd"/>
      <w:r w:rsidRPr="00523EE0">
        <w:rPr>
          <w:rFonts w:eastAsiaTheme="minorEastAsia"/>
          <w:sz w:val="22"/>
          <w:szCs w:val="22"/>
        </w:rPr>
        <w:t>̀</w:t>
      </w:r>
      <w:r w:rsidRPr="00523EE0">
        <w:rPr>
          <w:rFonts w:eastAsiaTheme="minorEastAsia"/>
          <w:sz w:val="22"/>
          <w:szCs w:val="22"/>
        </w:rPr>
        <w:t>)</w:t>
      </w:r>
    </w:p>
    <w:p w14:paraId="0E937391" w14:textId="3FB5AEE1" w:rsidR="00C20594" w:rsidRPr="00523EE0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2"/>
          <w:szCs w:val="22"/>
          <w:lang w:val="en-US"/>
        </w:rPr>
      </w:pPr>
      <w:r w:rsidRPr="00523EE0">
        <w:rPr>
          <w:rFonts w:eastAsiaTheme="minorEastAsia"/>
          <w:sz w:val="22"/>
          <w:szCs w:val="22"/>
          <w:lang w:val="en-US"/>
        </w:rPr>
        <w:t>Curriculum Vita</w:t>
      </w:r>
      <w:r w:rsidR="00EB52E0" w:rsidRPr="00523EE0">
        <w:rPr>
          <w:rFonts w:eastAsiaTheme="minorEastAsia"/>
          <w:sz w:val="22"/>
          <w:szCs w:val="22"/>
          <w:lang w:val="en-US"/>
        </w:rPr>
        <w:t>e</w:t>
      </w:r>
      <w:r w:rsidR="00523EE0" w:rsidRPr="00523EE0">
        <w:rPr>
          <w:rFonts w:eastAsiaTheme="minorEastAsia"/>
          <w:sz w:val="22"/>
          <w:szCs w:val="22"/>
          <w:lang w:val="en-US"/>
        </w:rPr>
        <w:t xml:space="preserve"> in </w:t>
      </w:r>
      <w:proofErr w:type="spellStart"/>
      <w:r w:rsidR="00523EE0" w:rsidRPr="00523EE0">
        <w:rPr>
          <w:rFonts w:eastAsiaTheme="minorEastAsia"/>
          <w:sz w:val="22"/>
          <w:szCs w:val="22"/>
          <w:lang w:val="en-US"/>
        </w:rPr>
        <w:t>duplice</w:t>
      </w:r>
      <w:proofErr w:type="spellEnd"/>
      <w:r w:rsidR="00523EE0" w:rsidRPr="00523EE0">
        <w:rPr>
          <w:rFonts w:eastAsiaTheme="minorEastAsia"/>
          <w:sz w:val="22"/>
          <w:szCs w:val="22"/>
          <w:lang w:val="en-US"/>
        </w:rPr>
        <w:t xml:space="preserve"> </w:t>
      </w:r>
      <w:proofErr w:type="spellStart"/>
      <w:r w:rsidR="00523EE0" w:rsidRPr="00523EE0">
        <w:rPr>
          <w:rFonts w:eastAsiaTheme="minorEastAsia"/>
          <w:sz w:val="22"/>
          <w:szCs w:val="22"/>
          <w:lang w:val="en-US"/>
        </w:rPr>
        <w:t>copia</w:t>
      </w:r>
      <w:proofErr w:type="spellEnd"/>
    </w:p>
    <w:p w14:paraId="49C52F9B" w14:textId="77777777" w:rsidR="00C20594" w:rsidRPr="00D945F1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 xml:space="preserve">N.B.: </w:t>
      </w:r>
      <w:r w:rsidRPr="00D945F1">
        <w:rPr>
          <w:rFonts w:eastAsiaTheme="minorEastAsia"/>
          <w:b/>
          <w:sz w:val="22"/>
          <w:szCs w:val="22"/>
          <w:u w:val="single"/>
        </w:rPr>
        <w:t>La domanda priva degli allegati e non firmati non verrà presa in considerazione</w:t>
      </w:r>
    </w:p>
    <w:p w14:paraId="002E1613" w14:textId="77777777" w:rsidR="002B13C0" w:rsidRPr="00D945F1" w:rsidRDefault="002B13C0" w:rsidP="00C20594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22"/>
          <w:szCs w:val="22"/>
        </w:rPr>
      </w:pPr>
    </w:p>
    <w:p w14:paraId="2CC03469" w14:textId="60719355" w:rsidR="00C20594" w:rsidRPr="00D945F1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2"/>
          <w:szCs w:val="22"/>
        </w:rPr>
      </w:pPr>
      <w:r w:rsidRPr="00D945F1">
        <w:rPr>
          <w:rFonts w:eastAsiaTheme="minorEastAsia"/>
          <w:b/>
          <w:sz w:val="22"/>
          <w:szCs w:val="22"/>
        </w:rPr>
        <w:t>DICHIARAZIONI AGGIUNTIVE</w:t>
      </w:r>
    </w:p>
    <w:p w14:paraId="15E97709" w14:textId="7633FF39" w:rsidR="00C20594" w:rsidRPr="00D945F1" w:rsidRDefault="00C20594" w:rsidP="00C20594">
      <w:pPr>
        <w:autoSpaceDE w:val="0"/>
        <w:autoSpaceDN w:val="0"/>
        <w:adjustRightInd w:val="0"/>
        <w:mirrorIndents/>
        <w:rPr>
          <w:rFonts w:eastAsiaTheme="minorEastAsia"/>
          <w:b/>
          <w:i/>
          <w:sz w:val="22"/>
          <w:szCs w:val="22"/>
        </w:rPr>
      </w:pPr>
      <w:r w:rsidRPr="00D945F1">
        <w:rPr>
          <w:rFonts w:eastAsiaTheme="minorEastAsia"/>
          <w:b/>
          <w:i/>
          <w:sz w:val="22"/>
          <w:szCs w:val="22"/>
        </w:rPr>
        <w:t>Il/la sottoscritto/a, AI SENSI DEGLI ART. 46 E 47 DEL DPR 28.12.2000 N. 445, CONSAPEVOLE DELLA</w:t>
      </w:r>
      <w:r w:rsidR="00D945F1">
        <w:rPr>
          <w:rFonts w:eastAsiaTheme="minorEastAsia"/>
          <w:b/>
          <w:i/>
          <w:sz w:val="22"/>
          <w:szCs w:val="22"/>
        </w:rPr>
        <w:t xml:space="preserve"> </w:t>
      </w:r>
      <w:r w:rsidRPr="00D945F1">
        <w:rPr>
          <w:rFonts w:eastAsiaTheme="minorEastAsia"/>
          <w:b/>
          <w:i/>
          <w:sz w:val="22"/>
          <w:szCs w:val="22"/>
        </w:rPr>
        <w:t>RESPONSABILITA' PENALE CUI PUO’ ANDARE INCONTRO IN CASO DI AFFERMAZIONI MENDACI AI SENSI</w:t>
      </w:r>
      <w:r w:rsidR="00D945F1">
        <w:rPr>
          <w:rFonts w:eastAsiaTheme="minorEastAsia"/>
          <w:b/>
          <w:i/>
          <w:sz w:val="22"/>
          <w:szCs w:val="22"/>
        </w:rPr>
        <w:t xml:space="preserve"> </w:t>
      </w:r>
      <w:r w:rsidRPr="00D945F1">
        <w:rPr>
          <w:rFonts w:eastAsiaTheme="minorEastAsia"/>
          <w:b/>
          <w:i/>
          <w:sz w:val="22"/>
          <w:szCs w:val="22"/>
        </w:rPr>
        <w:t>DELL'ART. 76 DEL MEDESIMO DPR 445/2000 DICHIARA DI AVERE LA NECESSARIA CONOSCENZA DELLA</w:t>
      </w:r>
      <w:r w:rsidR="00D945F1">
        <w:rPr>
          <w:rFonts w:eastAsiaTheme="minorEastAsia"/>
          <w:b/>
          <w:i/>
          <w:sz w:val="22"/>
          <w:szCs w:val="22"/>
        </w:rPr>
        <w:t xml:space="preserve"> </w:t>
      </w:r>
      <w:r w:rsidRPr="00D945F1">
        <w:rPr>
          <w:rFonts w:eastAsiaTheme="minorEastAsia"/>
          <w:b/>
          <w:i/>
          <w:sz w:val="22"/>
          <w:szCs w:val="22"/>
        </w:rPr>
        <w:t xml:space="preserve">PIATTAFORMA </w:t>
      </w:r>
      <w:r w:rsidR="0067471F" w:rsidRPr="00D945F1">
        <w:rPr>
          <w:rFonts w:eastAsiaTheme="minorEastAsia"/>
          <w:b/>
          <w:i/>
          <w:sz w:val="22"/>
          <w:szCs w:val="22"/>
        </w:rPr>
        <w:t>PNRR</w:t>
      </w:r>
      <w:r w:rsidRPr="00D945F1">
        <w:rPr>
          <w:rFonts w:eastAsiaTheme="minorEastAsia"/>
          <w:b/>
          <w:i/>
          <w:sz w:val="22"/>
          <w:szCs w:val="22"/>
        </w:rPr>
        <w:t xml:space="preserve"> E DI QUANT’ALTRO OCCORRENTE PER SVOLGERE CON CORRETTEZZA TEMPESTIVITA’ ED EFFICACIA I COMPITI INERENTI </w:t>
      </w:r>
      <w:r w:rsidR="00C949B2" w:rsidRPr="00D945F1">
        <w:rPr>
          <w:rFonts w:eastAsiaTheme="minorEastAsia"/>
          <w:b/>
          <w:i/>
          <w:sz w:val="22"/>
          <w:szCs w:val="22"/>
        </w:rPr>
        <w:t>AL</w:t>
      </w:r>
      <w:r w:rsidRPr="00D945F1">
        <w:rPr>
          <w:rFonts w:eastAsiaTheme="minorEastAsia"/>
          <w:b/>
          <w:i/>
          <w:sz w:val="22"/>
          <w:szCs w:val="22"/>
        </w:rPr>
        <w:t>LA FIGURA PROFESSIONALE PER LA QUALE SI PARTECIPA</w:t>
      </w:r>
      <w:r w:rsidR="0067471F" w:rsidRPr="00D945F1">
        <w:rPr>
          <w:rFonts w:eastAsiaTheme="minorEastAsia"/>
          <w:b/>
          <w:i/>
          <w:sz w:val="22"/>
          <w:szCs w:val="22"/>
        </w:rPr>
        <w:t xml:space="preserve"> OVVERO DI ACQUISIRLA NEI TEMPI PREVISTI DALL’INCARICO</w:t>
      </w:r>
    </w:p>
    <w:p w14:paraId="38885DA0" w14:textId="77777777" w:rsidR="00C20594" w:rsidRPr="00D945F1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5E350780" w14:textId="224B9200" w:rsidR="000E446C" w:rsidRPr="00D945F1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Data___________________ firma____________________________________________</w:t>
      </w:r>
    </w:p>
    <w:p w14:paraId="482CC4F8" w14:textId="77777777" w:rsidR="002B13C0" w:rsidRPr="00D945F1" w:rsidRDefault="002B13C0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6B4A6260" w14:textId="1E942444" w:rsidR="00C20594" w:rsidRPr="00D945F1" w:rsidRDefault="00C20594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523EE0">
        <w:rPr>
          <w:rFonts w:eastAsiaTheme="minorEastAsia"/>
          <w:sz w:val="22"/>
          <w:szCs w:val="22"/>
        </w:rPr>
        <w:t>Il/la sottoscritto/a, ai sensi della legge 196/03, autorizza e alle successive modifiche e integrazioni GDPR 679/2016, autorizza l’istituto</w:t>
      </w:r>
      <w:r w:rsidR="00EF4CFA" w:rsidRPr="00523EE0">
        <w:rPr>
          <w:rFonts w:eastAsiaTheme="minorEastAsia"/>
          <w:sz w:val="22"/>
          <w:szCs w:val="22"/>
        </w:rPr>
        <w:t xml:space="preserve"> “Cesare </w:t>
      </w:r>
      <w:proofErr w:type="spellStart"/>
      <w:r w:rsidR="00EF4CFA" w:rsidRPr="00523EE0">
        <w:rPr>
          <w:rFonts w:eastAsiaTheme="minorEastAsia"/>
          <w:sz w:val="22"/>
          <w:szCs w:val="22"/>
        </w:rPr>
        <w:t>Chiominto</w:t>
      </w:r>
      <w:proofErr w:type="spellEnd"/>
      <w:r w:rsidR="00EF4CFA" w:rsidRPr="00523EE0">
        <w:rPr>
          <w:rFonts w:eastAsiaTheme="minorEastAsia"/>
          <w:sz w:val="22"/>
          <w:szCs w:val="22"/>
        </w:rPr>
        <w:t>” di Cori (LT)</w:t>
      </w:r>
      <w:r w:rsidRPr="00523EE0">
        <w:rPr>
          <w:rFonts w:eastAsiaTheme="minorEastAsia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5C5FC0BA" w14:textId="77777777" w:rsidR="002B13C0" w:rsidRPr="00D945F1" w:rsidRDefault="002B13C0" w:rsidP="00C2059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7217749C" w14:textId="535B6EFA" w:rsidR="005E1D00" w:rsidRPr="00D945F1" w:rsidRDefault="00C20594" w:rsidP="00EB52E0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Data___________________ firma____________________________________________</w:t>
      </w: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566D97" w:rsidSect="00B20EE4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56AA7" w14:textId="77777777" w:rsidR="002F6BED" w:rsidRDefault="002F6BED">
      <w:r>
        <w:separator/>
      </w:r>
    </w:p>
  </w:endnote>
  <w:endnote w:type="continuationSeparator" w:id="0">
    <w:p w14:paraId="4CDF0620" w14:textId="77777777" w:rsidR="002F6BED" w:rsidRDefault="002F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EFB7" w14:textId="6A28591A" w:rsidR="00EB4FE3" w:rsidRPr="00EB4FE3" w:rsidRDefault="00EB4FE3" w:rsidP="00EB4FE3">
    <w:pPr>
      <w:keepNext/>
      <w:keepLines/>
      <w:widowControl w:val="0"/>
      <w:outlineLvl w:val="5"/>
      <w:rPr>
        <w:rFonts w:ascii="Calibri" w:eastAsia="Calibri" w:hAnsi="Calibri" w:cs="Calibri"/>
        <w:bCs/>
        <w:i/>
        <w:iCs/>
        <w:sz w:val="22"/>
        <w:szCs w:val="22"/>
        <w:lang w:eastAsia="en-US"/>
      </w:rPr>
    </w:pPr>
    <w:r w:rsidRPr="00EB4FE3">
      <w:rPr>
        <w:rFonts w:ascii="Calibri" w:eastAsia="Calibri" w:hAnsi="Calibri" w:cs="Calibri"/>
        <w:bCs/>
        <w:i/>
        <w:iCs/>
        <w:sz w:val="22"/>
        <w:szCs w:val="22"/>
        <w:lang w:eastAsia="en-US"/>
      </w:rPr>
      <w:t>Codice progetto: M4C1I1.4-2024-1322-P-52292 - Titolo progetto: ORIENTIAMOCI</w:t>
    </w:r>
    <w:r>
      <w:rPr>
        <w:rFonts w:ascii="Calibri" w:eastAsia="Calibri" w:hAnsi="Calibri" w:cs="Calibri"/>
        <w:bCs/>
        <w:i/>
        <w:iCs/>
        <w:sz w:val="22"/>
        <w:szCs w:val="22"/>
        <w:lang w:eastAsia="en-US"/>
      </w:rPr>
      <w:t xml:space="preserve">- </w:t>
    </w:r>
    <w:r w:rsidRPr="00EB4FE3">
      <w:rPr>
        <w:rFonts w:ascii="Calibri" w:eastAsia="Calibri" w:hAnsi="Calibri" w:cs="Calibri"/>
        <w:bCs/>
        <w:i/>
        <w:iCs/>
        <w:sz w:val="22"/>
        <w:szCs w:val="22"/>
        <w:lang w:eastAsia="en-US"/>
      </w:rPr>
      <w:t>CUP: J64D21000960006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8E5D1" w14:textId="77777777" w:rsidR="002F6BED" w:rsidRDefault="002F6BED">
      <w:r>
        <w:separator/>
      </w:r>
    </w:p>
  </w:footnote>
  <w:footnote w:type="continuationSeparator" w:id="0">
    <w:p w14:paraId="672F48F5" w14:textId="77777777" w:rsidR="002F6BED" w:rsidRDefault="002F6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54C77" w14:textId="53F467EB" w:rsidR="00EB4FE3" w:rsidRDefault="00EB4FE3">
    <w:pPr>
      <w:pStyle w:val="Intestazione"/>
    </w:pPr>
    <w:r>
      <w:rPr>
        <w:noProof/>
      </w:rPr>
      <w:drawing>
        <wp:inline distT="0" distB="0" distL="0" distR="0" wp14:anchorId="624394B6" wp14:editId="55ACEB00">
          <wp:extent cx="6210300" cy="1101654"/>
          <wp:effectExtent l="0" t="0" r="0" b="3810"/>
          <wp:docPr id="191446797" name="Immagine 19144679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344CB"/>
    <w:multiLevelType w:val="multilevel"/>
    <w:tmpl w:val="C976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3"/>
  </w:num>
  <w:num w:numId="9" w16cid:durableId="1047922356">
    <w:abstractNumId w:val="12"/>
  </w:num>
  <w:num w:numId="10" w16cid:durableId="697507067">
    <w:abstractNumId w:val="33"/>
  </w:num>
  <w:num w:numId="11" w16cid:durableId="1525050453">
    <w:abstractNumId w:val="20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31"/>
  </w:num>
  <w:num w:numId="17" w16cid:durableId="1658221711">
    <w:abstractNumId w:val="9"/>
  </w:num>
  <w:num w:numId="18" w16cid:durableId="1671061976">
    <w:abstractNumId w:val="22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6"/>
  </w:num>
  <w:num w:numId="25" w16cid:durableId="129637878">
    <w:abstractNumId w:val="11"/>
  </w:num>
  <w:num w:numId="26" w16cid:durableId="832912483">
    <w:abstractNumId w:val="28"/>
  </w:num>
  <w:num w:numId="27" w16cid:durableId="282805874">
    <w:abstractNumId w:val="25"/>
  </w:num>
  <w:num w:numId="28" w16cid:durableId="989793468">
    <w:abstractNumId w:val="29"/>
  </w:num>
  <w:num w:numId="29" w16cid:durableId="1819959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24"/>
  </w:num>
  <w:num w:numId="31" w16cid:durableId="627515541">
    <w:abstractNumId w:val="32"/>
  </w:num>
  <w:num w:numId="32" w16cid:durableId="851917999">
    <w:abstractNumId w:val="19"/>
  </w:num>
  <w:num w:numId="33" w16cid:durableId="855311115">
    <w:abstractNumId w:val="21"/>
  </w:num>
  <w:num w:numId="34" w16cid:durableId="1584678423">
    <w:abstractNumId w:val="30"/>
  </w:num>
  <w:num w:numId="35" w16cid:durableId="20347191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4310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0228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3E9D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6561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BD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27648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6AB5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2F6BED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172CB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6E73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6D76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079D"/>
    <w:rsid w:val="004E105E"/>
    <w:rsid w:val="004E56A1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3EE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D4D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293"/>
    <w:rsid w:val="006105EA"/>
    <w:rsid w:val="00613E0F"/>
    <w:rsid w:val="006149C4"/>
    <w:rsid w:val="006167AA"/>
    <w:rsid w:val="0062260B"/>
    <w:rsid w:val="00623ECD"/>
    <w:rsid w:val="0062483F"/>
    <w:rsid w:val="006270E7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4193"/>
    <w:rsid w:val="006B7D8C"/>
    <w:rsid w:val="006B7FC2"/>
    <w:rsid w:val="006C0DCD"/>
    <w:rsid w:val="006C1D43"/>
    <w:rsid w:val="006C1E40"/>
    <w:rsid w:val="006C761E"/>
    <w:rsid w:val="006D04D6"/>
    <w:rsid w:val="006D3C9A"/>
    <w:rsid w:val="006D415B"/>
    <w:rsid w:val="006D4AC3"/>
    <w:rsid w:val="006E0673"/>
    <w:rsid w:val="006E33D9"/>
    <w:rsid w:val="006E4E92"/>
    <w:rsid w:val="006E78FD"/>
    <w:rsid w:val="006F05B1"/>
    <w:rsid w:val="006F4002"/>
    <w:rsid w:val="007018B7"/>
    <w:rsid w:val="00701AC9"/>
    <w:rsid w:val="00705188"/>
    <w:rsid w:val="00706853"/>
    <w:rsid w:val="00706DD4"/>
    <w:rsid w:val="007075AD"/>
    <w:rsid w:val="00710D1C"/>
    <w:rsid w:val="0071156B"/>
    <w:rsid w:val="00717756"/>
    <w:rsid w:val="007209CE"/>
    <w:rsid w:val="0072474A"/>
    <w:rsid w:val="00725408"/>
    <w:rsid w:val="00725C14"/>
    <w:rsid w:val="0072785A"/>
    <w:rsid w:val="00731440"/>
    <w:rsid w:val="00733D1B"/>
    <w:rsid w:val="0073463E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6926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77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132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B4B7E"/>
    <w:rsid w:val="009C54FA"/>
    <w:rsid w:val="009C723F"/>
    <w:rsid w:val="009D0487"/>
    <w:rsid w:val="009D102B"/>
    <w:rsid w:val="009D1FFB"/>
    <w:rsid w:val="009D21BE"/>
    <w:rsid w:val="009D22EB"/>
    <w:rsid w:val="009D2CF7"/>
    <w:rsid w:val="009D31DD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34CA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92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0108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31A9"/>
    <w:rsid w:val="00BD5445"/>
    <w:rsid w:val="00BE038A"/>
    <w:rsid w:val="00BE3423"/>
    <w:rsid w:val="00BE4646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07FB8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0B31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5F1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1966"/>
    <w:rsid w:val="00EA28E1"/>
    <w:rsid w:val="00EA2DCA"/>
    <w:rsid w:val="00EA358E"/>
    <w:rsid w:val="00EA39BB"/>
    <w:rsid w:val="00EA50F6"/>
    <w:rsid w:val="00EB0B8B"/>
    <w:rsid w:val="00EB2A39"/>
    <w:rsid w:val="00EB4FE3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60C5"/>
    <w:rsid w:val="00EF30AB"/>
    <w:rsid w:val="00EF4CFA"/>
    <w:rsid w:val="00EF57E1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4E27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382"/>
    <w:rsid w:val="00FB79E4"/>
    <w:rsid w:val="00FC095E"/>
    <w:rsid w:val="00FC2222"/>
    <w:rsid w:val="00FC357E"/>
    <w:rsid w:val="00FC423D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9C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1A9"/>
  </w:style>
  <w:style w:type="paragraph" w:styleId="NormaleWeb">
    <w:name w:val="Normal (Web)"/>
    <w:basedOn w:val="Normale"/>
    <w:uiPriority w:val="99"/>
    <w:unhideWhenUsed/>
    <w:rsid w:val="00EF57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Paola Li Vecchi</cp:lastModifiedBy>
  <cp:revision>20</cp:revision>
  <cp:lastPrinted>2020-02-24T13:03:00Z</cp:lastPrinted>
  <dcterms:created xsi:type="dcterms:W3CDTF">2024-11-14T10:09:00Z</dcterms:created>
  <dcterms:modified xsi:type="dcterms:W3CDTF">2025-02-28T12:50:00Z</dcterms:modified>
</cp:coreProperties>
</file>