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4F93" w14:textId="77777777" w:rsidR="007D0478" w:rsidRDefault="007D0478" w:rsidP="00EF57E1">
      <w:pPr>
        <w:pStyle w:val="Intestazione"/>
        <w:rPr>
          <w:i/>
          <w:iCs/>
          <w:sz w:val="22"/>
          <w:szCs w:val="22"/>
        </w:rPr>
      </w:pPr>
    </w:p>
    <w:p w14:paraId="4E19D152" w14:textId="6E93AE3D" w:rsidR="00EF57E1" w:rsidRPr="007D0478" w:rsidRDefault="00EF57E1" w:rsidP="00EF57E1">
      <w:pPr>
        <w:pStyle w:val="Intestazione"/>
        <w:rPr>
          <w:sz w:val="22"/>
          <w:szCs w:val="22"/>
        </w:rPr>
      </w:pPr>
      <w:r w:rsidRPr="007D0478">
        <w:rPr>
          <w:i/>
          <w:iCs/>
          <w:sz w:val="22"/>
          <w:szCs w:val="22"/>
        </w:rPr>
        <w:t>Allegato B all’Avviso – Scheda di Autovalutazione</w:t>
      </w:r>
    </w:p>
    <w:p w14:paraId="56FED901" w14:textId="77777777" w:rsidR="00BD31A9" w:rsidRPr="007D0478" w:rsidRDefault="00BD31A9" w:rsidP="00BD31A9">
      <w:pPr>
        <w:tabs>
          <w:tab w:val="left" w:pos="0"/>
          <w:tab w:val="left" w:pos="9781"/>
        </w:tabs>
        <w:ind w:right="-426"/>
        <w:jc w:val="both"/>
        <w:rPr>
          <w:b/>
          <w:bCs/>
          <w:sz w:val="22"/>
          <w:szCs w:val="22"/>
        </w:rPr>
      </w:pPr>
    </w:p>
    <w:p w14:paraId="653E6D27" w14:textId="2C3A3E6E" w:rsidR="007D0478" w:rsidRPr="007D0478" w:rsidRDefault="00BD31A9" w:rsidP="007D0478">
      <w:pPr>
        <w:tabs>
          <w:tab w:val="left" w:pos="0"/>
          <w:tab w:val="left" w:pos="9781"/>
        </w:tabs>
        <w:ind w:right="425"/>
        <w:jc w:val="both"/>
        <w:rPr>
          <w:sz w:val="22"/>
          <w:szCs w:val="22"/>
        </w:rPr>
      </w:pPr>
      <w:r w:rsidRPr="007D0478">
        <w:rPr>
          <w:b/>
          <w:bCs/>
          <w:sz w:val="22"/>
          <w:szCs w:val="22"/>
        </w:rPr>
        <w:t xml:space="preserve">Oggetto: </w:t>
      </w:r>
      <w:r w:rsidRPr="007D0478">
        <w:rPr>
          <w:i/>
          <w:iCs/>
          <w:sz w:val="22"/>
          <w:szCs w:val="22"/>
        </w:rPr>
        <w:t xml:space="preserve">scheda di valutazione dei titoli posseduti relativamente all’individuazione di personale che </w:t>
      </w:r>
      <w:r w:rsidRPr="007D0478">
        <w:rPr>
          <w:sz w:val="22"/>
          <w:szCs w:val="22"/>
        </w:rPr>
        <w:t xml:space="preserve">costituirà il </w:t>
      </w:r>
      <w:r w:rsidRPr="007D0478">
        <w:rPr>
          <w:b/>
          <w:bCs/>
          <w:sz w:val="22"/>
          <w:szCs w:val="22"/>
        </w:rPr>
        <w:t>Team per la prevenzione</w:t>
      </w:r>
      <w:r w:rsidRPr="007D0478">
        <w:rPr>
          <w:sz w:val="22"/>
          <w:szCs w:val="22"/>
        </w:rPr>
        <w:t xml:space="preserve"> della dispersione scolastica previsto dal PNRR D.M. 2 febbraio 2024 n. 19.</w:t>
      </w:r>
      <w:r w:rsidR="007D0478">
        <w:rPr>
          <w:sz w:val="22"/>
          <w:szCs w:val="22"/>
        </w:rPr>
        <w:t xml:space="preserve"> </w:t>
      </w:r>
      <w:r w:rsidR="007D0478" w:rsidRPr="007D0478">
        <w:rPr>
          <w:bCs/>
          <w:i/>
          <w:iCs/>
          <w:sz w:val="22"/>
          <w:szCs w:val="22"/>
        </w:rPr>
        <w:t>Codice progetto: M4C1I1.4-2024-1322-P-52292 - Titolo progetto: ORIENTIAMOCI- CUP: J64D21000960006</w:t>
      </w:r>
    </w:p>
    <w:p w14:paraId="719EBA17" w14:textId="77777777" w:rsidR="007D0478" w:rsidRDefault="007D0478" w:rsidP="007D0478">
      <w:pPr>
        <w:tabs>
          <w:tab w:val="left" w:pos="0"/>
          <w:tab w:val="left" w:pos="9781"/>
        </w:tabs>
        <w:ind w:right="425"/>
        <w:jc w:val="both"/>
        <w:rPr>
          <w:sz w:val="22"/>
          <w:szCs w:val="22"/>
        </w:rPr>
      </w:pPr>
    </w:p>
    <w:p w14:paraId="7A141E66" w14:textId="77777777" w:rsidR="00D74D71" w:rsidRPr="00D945F1" w:rsidRDefault="00D74D71" w:rsidP="00D74D71">
      <w:pPr>
        <w:autoSpaceDE w:val="0"/>
        <w:spacing w:line="276" w:lineRule="auto"/>
        <w:jc w:val="right"/>
        <w:rPr>
          <w:rFonts w:eastAsiaTheme="minorEastAsia"/>
          <w:sz w:val="22"/>
          <w:szCs w:val="22"/>
        </w:rPr>
      </w:pPr>
      <w:r w:rsidRPr="00D945F1">
        <w:rPr>
          <w:rFonts w:eastAsiaTheme="minorEastAsia"/>
          <w:sz w:val="22"/>
          <w:szCs w:val="22"/>
        </w:rPr>
        <w:t>Alla Dirigente Scolastica</w:t>
      </w:r>
      <w:r>
        <w:rPr>
          <w:rFonts w:eastAsiaTheme="minorEastAsia"/>
          <w:sz w:val="22"/>
          <w:szCs w:val="22"/>
        </w:rPr>
        <w:t xml:space="preserve"> dell’IC “Cesare </w:t>
      </w:r>
      <w:proofErr w:type="spellStart"/>
      <w:r>
        <w:rPr>
          <w:rFonts w:eastAsiaTheme="minorEastAsia"/>
          <w:sz w:val="22"/>
          <w:szCs w:val="22"/>
        </w:rPr>
        <w:t>Chiominto</w:t>
      </w:r>
      <w:proofErr w:type="spellEnd"/>
      <w:r>
        <w:rPr>
          <w:rFonts w:eastAsiaTheme="minorEastAsia"/>
          <w:sz w:val="22"/>
          <w:szCs w:val="22"/>
        </w:rPr>
        <w:t>”</w:t>
      </w:r>
    </w:p>
    <w:p w14:paraId="42C0D0B9" w14:textId="77777777" w:rsidR="00D74D71" w:rsidRPr="007D0478" w:rsidRDefault="00D74D71" w:rsidP="007D0478">
      <w:pPr>
        <w:tabs>
          <w:tab w:val="left" w:pos="0"/>
          <w:tab w:val="left" w:pos="9781"/>
        </w:tabs>
        <w:ind w:right="425"/>
        <w:jc w:val="both"/>
        <w:rPr>
          <w:sz w:val="22"/>
          <w:szCs w:val="22"/>
        </w:rPr>
      </w:pPr>
    </w:p>
    <w:p w14:paraId="56DA41A1" w14:textId="77777777" w:rsidR="00EF57E1" w:rsidRPr="00D945F1" w:rsidRDefault="00EF57E1" w:rsidP="00EF57E1">
      <w:pPr>
        <w:spacing w:before="100" w:beforeAutospacing="1" w:after="100" w:afterAutospacing="1"/>
        <w:rPr>
          <w:rFonts w:cstheme="minorHAnsi"/>
          <w:sz w:val="22"/>
          <w:szCs w:val="22"/>
        </w:rPr>
      </w:pPr>
      <w:r w:rsidRPr="00D945F1">
        <w:rPr>
          <w:rFonts w:cstheme="minorHAnsi"/>
          <w:sz w:val="22"/>
          <w:szCs w:val="22"/>
        </w:rPr>
        <w:t>II/la sottoscritto/a_________________________________________________________________</w:t>
      </w:r>
    </w:p>
    <w:p w14:paraId="0E149143" w14:textId="77777777" w:rsidR="00EF57E1" w:rsidRPr="00D945F1" w:rsidRDefault="00EF57E1" w:rsidP="00EF57E1">
      <w:pPr>
        <w:spacing w:line="360" w:lineRule="auto"/>
        <w:rPr>
          <w:rFonts w:cstheme="minorHAnsi"/>
          <w:sz w:val="22"/>
          <w:szCs w:val="22"/>
        </w:rPr>
      </w:pPr>
      <w:r w:rsidRPr="00D945F1">
        <w:rPr>
          <w:rFonts w:cstheme="minorHAnsi"/>
          <w:sz w:val="22"/>
          <w:szCs w:val="22"/>
        </w:rPr>
        <w:t xml:space="preserve">Nato/aa________________________________ (______) il__________________________ </w:t>
      </w:r>
    </w:p>
    <w:p w14:paraId="46156DAA" w14:textId="77777777" w:rsidR="00EF57E1" w:rsidRPr="00D945F1" w:rsidRDefault="00EF57E1" w:rsidP="00EF57E1">
      <w:pPr>
        <w:spacing w:line="360" w:lineRule="auto"/>
        <w:rPr>
          <w:rFonts w:cstheme="minorHAnsi"/>
          <w:sz w:val="22"/>
          <w:szCs w:val="22"/>
        </w:rPr>
      </w:pPr>
      <w:r w:rsidRPr="00D945F1">
        <w:rPr>
          <w:rFonts w:cstheme="minorHAnsi"/>
          <w:sz w:val="22"/>
          <w:szCs w:val="22"/>
        </w:rPr>
        <w:t xml:space="preserve">C.F. __________________________________Residente a__________________________ (____) </w:t>
      </w:r>
    </w:p>
    <w:p w14:paraId="3F1CE0AF" w14:textId="77777777" w:rsidR="00EF57E1" w:rsidRPr="00D945F1" w:rsidRDefault="00EF57E1" w:rsidP="00EF57E1">
      <w:pPr>
        <w:spacing w:line="360" w:lineRule="auto"/>
        <w:rPr>
          <w:rFonts w:cstheme="minorHAnsi"/>
          <w:sz w:val="22"/>
          <w:szCs w:val="22"/>
        </w:rPr>
      </w:pPr>
      <w:r w:rsidRPr="00D945F1">
        <w:rPr>
          <w:rFonts w:cstheme="minorHAnsi"/>
          <w:sz w:val="22"/>
          <w:szCs w:val="22"/>
        </w:rPr>
        <w:t>in Via____________________________________________ Tel. ___________________________</w:t>
      </w:r>
      <w:r w:rsidRPr="00D945F1">
        <w:rPr>
          <w:rFonts w:cstheme="minorHAnsi"/>
          <w:sz w:val="22"/>
          <w:szCs w:val="22"/>
        </w:rPr>
        <w:br/>
        <w:t xml:space="preserve">Indirizzo di posta elettronica ________________________________________________________ </w:t>
      </w:r>
    </w:p>
    <w:p w14:paraId="51E46FD1" w14:textId="77777777" w:rsidR="00EF57E1" w:rsidRPr="00D945F1" w:rsidRDefault="00EF57E1" w:rsidP="00EF57E1">
      <w:pPr>
        <w:rPr>
          <w:rFonts w:cstheme="minorHAnsi"/>
          <w:sz w:val="22"/>
          <w:szCs w:val="22"/>
        </w:rPr>
      </w:pPr>
      <w:r w:rsidRPr="00D945F1">
        <w:rPr>
          <w:rFonts w:cstheme="minorHAnsi"/>
          <w:sz w:val="22"/>
          <w:szCs w:val="22"/>
        </w:rPr>
        <w:t xml:space="preserve">Docente in servizio presso questa Istituzione Scolastica </w:t>
      </w:r>
    </w:p>
    <w:p w14:paraId="43A28163" w14:textId="77777777" w:rsidR="00EF57E1" w:rsidRPr="00D945F1" w:rsidRDefault="00EF57E1" w:rsidP="00EF57E1">
      <w:pPr>
        <w:spacing w:before="100" w:beforeAutospacing="1" w:after="100" w:afterAutospacing="1"/>
        <w:jc w:val="center"/>
        <w:rPr>
          <w:rFonts w:cstheme="minorHAnsi"/>
          <w:sz w:val="22"/>
          <w:szCs w:val="22"/>
        </w:rPr>
      </w:pPr>
      <w:r w:rsidRPr="00D945F1">
        <w:rPr>
          <w:rFonts w:cstheme="minorHAnsi"/>
          <w:b/>
          <w:bCs/>
          <w:sz w:val="22"/>
          <w:szCs w:val="22"/>
        </w:rPr>
        <w:t>DICHIARA</w:t>
      </w:r>
    </w:p>
    <w:p w14:paraId="48AC98AF" w14:textId="184CA257" w:rsidR="00EF4CFA" w:rsidRPr="00D945F1" w:rsidRDefault="00EF57E1" w:rsidP="00EF57E1">
      <w:pPr>
        <w:spacing w:before="100" w:beforeAutospacing="1" w:after="100" w:afterAutospacing="1"/>
        <w:rPr>
          <w:rFonts w:cstheme="minorHAnsi"/>
          <w:sz w:val="22"/>
          <w:szCs w:val="22"/>
        </w:rPr>
      </w:pPr>
      <w:r w:rsidRPr="00D945F1">
        <w:rPr>
          <w:rFonts w:cstheme="minorHAnsi"/>
          <w:sz w:val="22"/>
          <w:szCs w:val="22"/>
        </w:rPr>
        <w:t>in relazione ai titoli posseduti, di aver diritto ai seguenti punteggi relativamente al progetto specificato in oggetto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40"/>
        <w:gridCol w:w="891"/>
        <w:gridCol w:w="1093"/>
        <w:gridCol w:w="1248"/>
        <w:gridCol w:w="1499"/>
      </w:tblGrid>
      <w:tr w:rsidR="00EB4FE3" w:rsidRPr="00D74D71" w14:paraId="063C801B" w14:textId="77777777" w:rsidTr="00EB4FE3">
        <w:trPr>
          <w:trHeight w:val="380"/>
        </w:trPr>
        <w:tc>
          <w:tcPr>
            <w:tcW w:w="9771" w:type="dxa"/>
            <w:gridSpan w:val="5"/>
            <w:noWrap/>
            <w:hideMark/>
          </w:tcPr>
          <w:p w14:paraId="55FDD761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74D71">
              <w:rPr>
                <w:rFonts w:eastAsiaTheme="minorEastAsia"/>
                <w:b/>
                <w:bCs/>
                <w:sz w:val="18"/>
                <w:szCs w:val="18"/>
              </w:rPr>
              <w:t>ALLEGATO B: GRIGLIA DI VALUTAZIONE DEI TITOLI PER COMPONENTI DEL TEAM PER LA DISPERSIONE</w:t>
            </w:r>
          </w:p>
        </w:tc>
      </w:tr>
      <w:tr w:rsidR="00EB4FE3" w:rsidRPr="00D74D71" w14:paraId="48092635" w14:textId="77777777" w:rsidTr="00EB4FE3">
        <w:trPr>
          <w:trHeight w:val="832"/>
        </w:trPr>
        <w:tc>
          <w:tcPr>
            <w:tcW w:w="5056" w:type="dxa"/>
            <w:noWrap/>
            <w:hideMark/>
          </w:tcPr>
          <w:p w14:paraId="5A0B3372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74D71">
              <w:rPr>
                <w:rFonts w:eastAsiaTheme="minorEastAsia"/>
                <w:b/>
                <w:bCs/>
                <w:sz w:val="18"/>
                <w:szCs w:val="18"/>
              </w:rPr>
              <w:t>TITOLI CULTURALI</w:t>
            </w:r>
          </w:p>
        </w:tc>
        <w:tc>
          <w:tcPr>
            <w:tcW w:w="893" w:type="dxa"/>
            <w:noWrap/>
            <w:hideMark/>
          </w:tcPr>
          <w:p w14:paraId="7AC1799F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74D71">
              <w:rPr>
                <w:rFonts w:eastAsiaTheme="minorEastAsia"/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1068" w:type="dxa"/>
            <w:hideMark/>
          </w:tcPr>
          <w:p w14:paraId="6B63C777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74D71">
              <w:rPr>
                <w:rFonts w:eastAsiaTheme="minorEastAsia"/>
                <w:b/>
                <w:bCs/>
                <w:sz w:val="18"/>
                <w:szCs w:val="18"/>
              </w:rPr>
              <w:t>n. riferimento del curriculum</w:t>
            </w:r>
          </w:p>
        </w:tc>
        <w:tc>
          <w:tcPr>
            <w:tcW w:w="1251" w:type="dxa"/>
            <w:hideMark/>
          </w:tcPr>
          <w:p w14:paraId="6DE80010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74D71">
              <w:rPr>
                <w:rFonts w:eastAsiaTheme="minorEastAsia"/>
                <w:b/>
                <w:bCs/>
                <w:sz w:val="18"/>
                <w:szCs w:val="18"/>
              </w:rPr>
              <w:t>da compilare a cura del candidato</w:t>
            </w:r>
          </w:p>
        </w:tc>
        <w:tc>
          <w:tcPr>
            <w:tcW w:w="1503" w:type="dxa"/>
            <w:hideMark/>
          </w:tcPr>
          <w:p w14:paraId="78574BF0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74D71">
              <w:rPr>
                <w:rFonts w:eastAsiaTheme="minorEastAsia"/>
                <w:b/>
                <w:bCs/>
                <w:sz w:val="18"/>
                <w:szCs w:val="18"/>
              </w:rPr>
              <w:t>da compilare a cura della commissione</w:t>
            </w:r>
          </w:p>
        </w:tc>
      </w:tr>
      <w:tr w:rsidR="00EB4FE3" w:rsidRPr="00D74D71" w14:paraId="1B2829A6" w14:textId="77777777" w:rsidTr="00EB4FE3">
        <w:trPr>
          <w:trHeight w:val="400"/>
        </w:trPr>
        <w:tc>
          <w:tcPr>
            <w:tcW w:w="5056" w:type="dxa"/>
            <w:noWrap/>
            <w:hideMark/>
          </w:tcPr>
          <w:p w14:paraId="220B8803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Laurea magistrale o vecchio ordinamento:</w:t>
            </w:r>
          </w:p>
        </w:tc>
        <w:tc>
          <w:tcPr>
            <w:tcW w:w="4715" w:type="dxa"/>
            <w:gridSpan w:val="4"/>
            <w:shd w:val="clear" w:color="auto" w:fill="D9D9D9" w:themeFill="background1" w:themeFillShade="D9"/>
            <w:noWrap/>
            <w:hideMark/>
          </w:tcPr>
          <w:p w14:paraId="2F6D9CE1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</w:tr>
      <w:tr w:rsidR="00EB4FE3" w:rsidRPr="00D74D71" w14:paraId="1269F2E5" w14:textId="77777777" w:rsidTr="00EB4FE3">
        <w:trPr>
          <w:trHeight w:val="360"/>
        </w:trPr>
        <w:tc>
          <w:tcPr>
            <w:tcW w:w="5056" w:type="dxa"/>
            <w:noWrap/>
            <w:hideMark/>
          </w:tcPr>
          <w:p w14:paraId="6ED28AD6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 xml:space="preserve">110 e Lode </w:t>
            </w:r>
          </w:p>
        </w:tc>
        <w:tc>
          <w:tcPr>
            <w:tcW w:w="893" w:type="dxa"/>
            <w:noWrap/>
            <w:hideMark/>
          </w:tcPr>
          <w:p w14:paraId="1E25232A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068" w:type="dxa"/>
            <w:noWrap/>
            <w:hideMark/>
          </w:tcPr>
          <w:p w14:paraId="11C2B9A2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251" w:type="dxa"/>
            <w:noWrap/>
            <w:hideMark/>
          </w:tcPr>
          <w:p w14:paraId="7658383E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 w14:paraId="31728BCD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</w:tr>
      <w:tr w:rsidR="00EB4FE3" w:rsidRPr="00D74D71" w14:paraId="31E6FA5A" w14:textId="77777777" w:rsidTr="00EB4FE3">
        <w:trPr>
          <w:trHeight w:val="360"/>
        </w:trPr>
        <w:tc>
          <w:tcPr>
            <w:tcW w:w="5056" w:type="dxa"/>
            <w:noWrap/>
            <w:hideMark/>
          </w:tcPr>
          <w:p w14:paraId="0597F03F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Da 101 a 110</w:t>
            </w:r>
          </w:p>
        </w:tc>
        <w:tc>
          <w:tcPr>
            <w:tcW w:w="893" w:type="dxa"/>
            <w:noWrap/>
            <w:hideMark/>
          </w:tcPr>
          <w:p w14:paraId="30E84514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068" w:type="dxa"/>
            <w:noWrap/>
            <w:hideMark/>
          </w:tcPr>
          <w:p w14:paraId="59AEDFD7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251" w:type="dxa"/>
            <w:noWrap/>
            <w:hideMark/>
          </w:tcPr>
          <w:p w14:paraId="24CE1133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 w14:paraId="1076A00E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</w:tr>
      <w:tr w:rsidR="00EB4FE3" w:rsidRPr="00D74D71" w14:paraId="494F3EBA" w14:textId="77777777" w:rsidTr="00EB4FE3">
        <w:trPr>
          <w:trHeight w:val="360"/>
        </w:trPr>
        <w:tc>
          <w:tcPr>
            <w:tcW w:w="5056" w:type="dxa"/>
            <w:noWrap/>
            <w:hideMark/>
          </w:tcPr>
          <w:p w14:paraId="051F0A31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Da 90 a 100</w:t>
            </w:r>
          </w:p>
        </w:tc>
        <w:tc>
          <w:tcPr>
            <w:tcW w:w="893" w:type="dxa"/>
            <w:noWrap/>
            <w:hideMark/>
          </w:tcPr>
          <w:p w14:paraId="12D6B5D2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068" w:type="dxa"/>
            <w:noWrap/>
            <w:hideMark/>
          </w:tcPr>
          <w:p w14:paraId="5209FFB9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251" w:type="dxa"/>
            <w:noWrap/>
            <w:hideMark/>
          </w:tcPr>
          <w:p w14:paraId="64A42C27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 w14:paraId="093ECD1B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</w:tr>
      <w:tr w:rsidR="00EB4FE3" w:rsidRPr="00D74D71" w14:paraId="29FFCFAB" w14:textId="77777777" w:rsidTr="00EB4FE3">
        <w:trPr>
          <w:trHeight w:val="360"/>
        </w:trPr>
        <w:tc>
          <w:tcPr>
            <w:tcW w:w="5056" w:type="dxa"/>
            <w:noWrap/>
            <w:hideMark/>
          </w:tcPr>
          <w:p w14:paraId="00264F13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Fino a 89</w:t>
            </w:r>
          </w:p>
        </w:tc>
        <w:tc>
          <w:tcPr>
            <w:tcW w:w="893" w:type="dxa"/>
            <w:noWrap/>
            <w:hideMark/>
          </w:tcPr>
          <w:p w14:paraId="58B435C9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068" w:type="dxa"/>
            <w:noWrap/>
            <w:hideMark/>
          </w:tcPr>
          <w:p w14:paraId="14804E78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251" w:type="dxa"/>
            <w:noWrap/>
            <w:hideMark/>
          </w:tcPr>
          <w:p w14:paraId="194F096B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 w14:paraId="08290DB7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</w:tr>
      <w:tr w:rsidR="00EB4FE3" w:rsidRPr="00D74D71" w14:paraId="7B523504" w14:textId="77777777" w:rsidTr="00EB4FE3">
        <w:trPr>
          <w:trHeight w:val="411"/>
        </w:trPr>
        <w:tc>
          <w:tcPr>
            <w:tcW w:w="5056" w:type="dxa"/>
            <w:hideMark/>
          </w:tcPr>
          <w:p w14:paraId="55CE90B6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Dottorato di ricerca, Master, Diploma di specializzazione (3 per ogni titolo massimo 2 titoli)</w:t>
            </w:r>
          </w:p>
        </w:tc>
        <w:tc>
          <w:tcPr>
            <w:tcW w:w="893" w:type="dxa"/>
            <w:hideMark/>
          </w:tcPr>
          <w:p w14:paraId="70927BCB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max 6</w:t>
            </w:r>
          </w:p>
        </w:tc>
        <w:tc>
          <w:tcPr>
            <w:tcW w:w="1068" w:type="dxa"/>
            <w:noWrap/>
            <w:hideMark/>
          </w:tcPr>
          <w:p w14:paraId="3EA4073E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251" w:type="dxa"/>
            <w:noWrap/>
            <w:hideMark/>
          </w:tcPr>
          <w:p w14:paraId="35B6AFF6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 w14:paraId="3C89536C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</w:tr>
      <w:tr w:rsidR="00EB4FE3" w:rsidRPr="00D74D71" w14:paraId="5A942C97" w14:textId="77777777" w:rsidTr="00EB4FE3">
        <w:trPr>
          <w:trHeight w:val="505"/>
        </w:trPr>
        <w:tc>
          <w:tcPr>
            <w:tcW w:w="5056" w:type="dxa"/>
            <w:hideMark/>
          </w:tcPr>
          <w:p w14:paraId="1BC8D20B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Corso di formazione coerente con la tipologia di intervento (2 punti per ogni corso, massimo 5 corsi)</w:t>
            </w:r>
          </w:p>
        </w:tc>
        <w:tc>
          <w:tcPr>
            <w:tcW w:w="893" w:type="dxa"/>
            <w:noWrap/>
            <w:hideMark/>
          </w:tcPr>
          <w:p w14:paraId="022E9F94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max 10</w:t>
            </w:r>
          </w:p>
        </w:tc>
        <w:tc>
          <w:tcPr>
            <w:tcW w:w="1068" w:type="dxa"/>
            <w:noWrap/>
            <w:hideMark/>
          </w:tcPr>
          <w:p w14:paraId="51ACB15A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251" w:type="dxa"/>
            <w:noWrap/>
            <w:hideMark/>
          </w:tcPr>
          <w:p w14:paraId="691CB990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 w14:paraId="0E07C16D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</w:tr>
      <w:tr w:rsidR="00EB4FE3" w:rsidRPr="00D74D71" w14:paraId="42606BB2" w14:textId="77777777" w:rsidTr="00EB4FE3">
        <w:trPr>
          <w:trHeight w:val="726"/>
        </w:trPr>
        <w:tc>
          <w:tcPr>
            <w:tcW w:w="5056" w:type="dxa"/>
            <w:hideMark/>
          </w:tcPr>
          <w:p w14:paraId="017F8D54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Certificazioni informatiche riconosciute: AICA ECDL, AICA EUCIP, EIPASS, MICROSOFTIC3, ecc. (2 punti per certificazione - max 2 certificazioni)</w:t>
            </w:r>
          </w:p>
        </w:tc>
        <w:tc>
          <w:tcPr>
            <w:tcW w:w="893" w:type="dxa"/>
            <w:noWrap/>
            <w:hideMark/>
          </w:tcPr>
          <w:p w14:paraId="155D7548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max 4</w:t>
            </w:r>
          </w:p>
        </w:tc>
        <w:tc>
          <w:tcPr>
            <w:tcW w:w="1068" w:type="dxa"/>
            <w:noWrap/>
            <w:hideMark/>
          </w:tcPr>
          <w:p w14:paraId="3D69139D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251" w:type="dxa"/>
            <w:noWrap/>
            <w:hideMark/>
          </w:tcPr>
          <w:p w14:paraId="032245D1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 w14:paraId="54DD21A4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</w:tr>
      <w:tr w:rsidR="00EB4FE3" w:rsidRPr="00D74D71" w14:paraId="25E63793" w14:textId="77777777" w:rsidTr="00EB4FE3">
        <w:trPr>
          <w:trHeight w:val="380"/>
        </w:trPr>
        <w:tc>
          <w:tcPr>
            <w:tcW w:w="5056" w:type="dxa"/>
            <w:noWrap/>
            <w:hideMark/>
          </w:tcPr>
          <w:p w14:paraId="0810515A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74D71">
              <w:rPr>
                <w:rFonts w:eastAsiaTheme="minorEastAsia"/>
                <w:b/>
                <w:bCs/>
                <w:sz w:val="18"/>
                <w:szCs w:val="18"/>
              </w:rPr>
              <w:t xml:space="preserve">ESPERIENZE PROFESSIONALI </w:t>
            </w:r>
          </w:p>
        </w:tc>
        <w:tc>
          <w:tcPr>
            <w:tcW w:w="4715" w:type="dxa"/>
            <w:gridSpan w:val="4"/>
            <w:shd w:val="clear" w:color="auto" w:fill="D9D9D9" w:themeFill="background1" w:themeFillShade="D9"/>
            <w:noWrap/>
            <w:hideMark/>
          </w:tcPr>
          <w:p w14:paraId="750D9A52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</w:tr>
      <w:tr w:rsidR="00EB4FE3" w:rsidRPr="00D74D71" w14:paraId="253AFB04" w14:textId="77777777" w:rsidTr="00EB4FE3">
        <w:trPr>
          <w:trHeight w:val="1183"/>
        </w:trPr>
        <w:tc>
          <w:tcPr>
            <w:tcW w:w="5056" w:type="dxa"/>
            <w:hideMark/>
          </w:tcPr>
          <w:p w14:paraId="0BEEB894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lastRenderedPageBreak/>
              <w:t>Esperienze di coordinamento e organizzazione diretta di progettualità</w:t>
            </w:r>
            <w:r w:rsidRPr="00D74D71">
              <w:rPr>
                <w:rFonts w:eastAsiaTheme="minorEastAsia"/>
                <w:sz w:val="18"/>
                <w:szCs w:val="18"/>
              </w:rPr>
              <w:br/>
              <w:t xml:space="preserve">complesse (es. PNRR, PON, PON FESR, ERASMUS+, Bandi CARITRO, Bandi Regione TAA, </w:t>
            </w:r>
            <w:proofErr w:type="spellStart"/>
            <w:r w:rsidRPr="00D74D71">
              <w:rPr>
                <w:rFonts w:eastAsiaTheme="minorEastAsia"/>
                <w:sz w:val="18"/>
                <w:szCs w:val="18"/>
              </w:rPr>
              <w:t>ecc</w:t>
            </w:r>
            <w:proofErr w:type="spellEnd"/>
            <w:r w:rsidRPr="00D74D71">
              <w:rPr>
                <w:rFonts w:eastAsiaTheme="minorEastAsia"/>
                <w:sz w:val="18"/>
                <w:szCs w:val="18"/>
              </w:rPr>
              <w:t>)</w:t>
            </w:r>
            <w:r w:rsidRPr="00D74D71">
              <w:rPr>
                <w:rFonts w:eastAsiaTheme="minorEastAsia"/>
                <w:sz w:val="18"/>
                <w:szCs w:val="18"/>
              </w:rPr>
              <w:br/>
              <w:t xml:space="preserve">(5 </w:t>
            </w:r>
            <w:proofErr w:type="spellStart"/>
            <w:r w:rsidRPr="00D74D71">
              <w:rPr>
                <w:rFonts w:eastAsiaTheme="minorEastAsia"/>
                <w:sz w:val="18"/>
                <w:szCs w:val="18"/>
              </w:rPr>
              <w:t>pt</w:t>
            </w:r>
            <w:proofErr w:type="spellEnd"/>
            <w:r w:rsidRPr="00D74D71">
              <w:rPr>
                <w:rFonts w:eastAsiaTheme="minorEastAsia"/>
                <w:sz w:val="18"/>
                <w:szCs w:val="18"/>
              </w:rPr>
              <w:t>. per ogni esperienza, max. 2 esperienze)</w:t>
            </w:r>
          </w:p>
        </w:tc>
        <w:tc>
          <w:tcPr>
            <w:tcW w:w="893" w:type="dxa"/>
            <w:noWrap/>
            <w:hideMark/>
          </w:tcPr>
          <w:p w14:paraId="602BC5C1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max 10</w:t>
            </w:r>
          </w:p>
        </w:tc>
        <w:tc>
          <w:tcPr>
            <w:tcW w:w="1068" w:type="dxa"/>
            <w:noWrap/>
            <w:hideMark/>
          </w:tcPr>
          <w:p w14:paraId="0A4E5B9A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251" w:type="dxa"/>
            <w:noWrap/>
            <w:hideMark/>
          </w:tcPr>
          <w:p w14:paraId="7B1CD84A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 w14:paraId="1CA29BAD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</w:tr>
      <w:tr w:rsidR="00EB4FE3" w:rsidRPr="00D74D71" w14:paraId="2BCBEF73" w14:textId="77777777" w:rsidTr="00D74D71">
        <w:trPr>
          <w:trHeight w:val="1731"/>
        </w:trPr>
        <w:tc>
          <w:tcPr>
            <w:tcW w:w="5056" w:type="dxa"/>
            <w:hideMark/>
          </w:tcPr>
          <w:p w14:paraId="62BC80A6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Incarichi svolti all’interno delle istituzioni scolastiche nel corso degli ultimi 5 anni (2019/2020; 2020/21;2021/22; 2022/23; 2023/24)</w:t>
            </w:r>
            <w:r w:rsidRPr="00D74D71">
              <w:rPr>
                <w:rFonts w:eastAsiaTheme="minorEastAsia"/>
                <w:sz w:val="18"/>
                <w:szCs w:val="18"/>
              </w:rPr>
              <w:br/>
              <w:t>• Funzione Strumentale;</w:t>
            </w:r>
            <w:r w:rsidRPr="00D74D71">
              <w:rPr>
                <w:rFonts w:eastAsiaTheme="minorEastAsia"/>
                <w:sz w:val="18"/>
                <w:szCs w:val="18"/>
              </w:rPr>
              <w:br/>
              <w:t>• Referente Dispersione;</w:t>
            </w:r>
            <w:r w:rsidRPr="00D74D71">
              <w:rPr>
                <w:rFonts w:eastAsiaTheme="minorEastAsia"/>
                <w:sz w:val="18"/>
                <w:szCs w:val="18"/>
              </w:rPr>
              <w:br/>
              <w:t>• Animatore Digitale;</w:t>
            </w:r>
            <w:r w:rsidRPr="00D74D71">
              <w:rPr>
                <w:rFonts w:eastAsiaTheme="minorEastAsia"/>
                <w:sz w:val="18"/>
                <w:szCs w:val="18"/>
              </w:rPr>
              <w:br/>
              <w:t>• Team digitale;</w:t>
            </w:r>
            <w:r w:rsidRPr="00D74D71">
              <w:rPr>
                <w:rFonts w:eastAsiaTheme="minorEastAsia"/>
                <w:sz w:val="18"/>
                <w:szCs w:val="18"/>
              </w:rPr>
              <w:br/>
              <w:t>• Coordinatore di dipartimento disciplinare, di plesso, di classe;</w:t>
            </w:r>
            <w:r w:rsidRPr="00D74D71">
              <w:rPr>
                <w:rFonts w:eastAsiaTheme="minorEastAsia"/>
                <w:sz w:val="18"/>
                <w:szCs w:val="18"/>
              </w:rPr>
              <w:br/>
              <w:t>• Collaboratore del Dirigente</w:t>
            </w:r>
            <w:r w:rsidRPr="00D74D71">
              <w:rPr>
                <w:rFonts w:eastAsiaTheme="minorEastAsia"/>
                <w:sz w:val="18"/>
                <w:szCs w:val="18"/>
              </w:rPr>
              <w:br/>
              <w:t>(1 punti per ogni annualità)</w:t>
            </w:r>
          </w:p>
        </w:tc>
        <w:tc>
          <w:tcPr>
            <w:tcW w:w="893" w:type="dxa"/>
            <w:noWrap/>
            <w:hideMark/>
          </w:tcPr>
          <w:p w14:paraId="74A042FB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max 30</w:t>
            </w:r>
          </w:p>
        </w:tc>
        <w:tc>
          <w:tcPr>
            <w:tcW w:w="1068" w:type="dxa"/>
            <w:noWrap/>
            <w:hideMark/>
          </w:tcPr>
          <w:p w14:paraId="43369FDA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251" w:type="dxa"/>
            <w:noWrap/>
            <w:hideMark/>
          </w:tcPr>
          <w:p w14:paraId="219F5406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 w14:paraId="78673E3F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</w:tr>
      <w:tr w:rsidR="00EB4FE3" w:rsidRPr="00D74D71" w14:paraId="1C958CA5" w14:textId="77777777" w:rsidTr="00EB4FE3">
        <w:trPr>
          <w:trHeight w:val="699"/>
        </w:trPr>
        <w:tc>
          <w:tcPr>
            <w:tcW w:w="5056" w:type="dxa"/>
            <w:hideMark/>
          </w:tcPr>
          <w:p w14:paraId="49ADCC4B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Insegnamento presso la scuola secondaria di primo grado</w:t>
            </w:r>
            <w:r w:rsidRPr="00D74D71">
              <w:rPr>
                <w:rFonts w:eastAsiaTheme="minorEastAsia"/>
                <w:sz w:val="18"/>
                <w:szCs w:val="18"/>
              </w:rPr>
              <w:br/>
              <w:t>(durata minima di ciascun anno 180 giorni)</w:t>
            </w:r>
            <w:r w:rsidRPr="00D74D71">
              <w:rPr>
                <w:rFonts w:eastAsiaTheme="minorEastAsia"/>
                <w:sz w:val="18"/>
                <w:szCs w:val="18"/>
              </w:rPr>
              <w:br/>
              <w:t>2 punti ad anno</w:t>
            </w:r>
          </w:p>
        </w:tc>
        <w:tc>
          <w:tcPr>
            <w:tcW w:w="893" w:type="dxa"/>
            <w:noWrap/>
            <w:hideMark/>
          </w:tcPr>
          <w:p w14:paraId="2B8337F5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max 20</w:t>
            </w:r>
          </w:p>
        </w:tc>
        <w:tc>
          <w:tcPr>
            <w:tcW w:w="1068" w:type="dxa"/>
            <w:noWrap/>
            <w:hideMark/>
          </w:tcPr>
          <w:p w14:paraId="64067C42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251" w:type="dxa"/>
            <w:noWrap/>
            <w:hideMark/>
          </w:tcPr>
          <w:p w14:paraId="67D9CA0A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 w14:paraId="2928C836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</w:tr>
      <w:tr w:rsidR="00EB4FE3" w:rsidRPr="00D74D71" w14:paraId="420ABA42" w14:textId="77777777" w:rsidTr="00EB4FE3">
        <w:trPr>
          <w:trHeight w:val="582"/>
        </w:trPr>
        <w:tc>
          <w:tcPr>
            <w:tcW w:w="5056" w:type="dxa"/>
            <w:hideMark/>
          </w:tcPr>
          <w:p w14:paraId="3041654B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Insegnamento presso altro ordine o grado di scuola</w:t>
            </w:r>
            <w:r w:rsidRPr="00D74D71">
              <w:rPr>
                <w:rFonts w:eastAsiaTheme="minorEastAsia"/>
                <w:sz w:val="18"/>
                <w:szCs w:val="18"/>
              </w:rPr>
              <w:br/>
              <w:t>(durata minima di ciascun anno 180 giorni)</w:t>
            </w:r>
            <w:r w:rsidRPr="00D74D71">
              <w:rPr>
                <w:rFonts w:eastAsiaTheme="minorEastAsia"/>
                <w:sz w:val="18"/>
                <w:szCs w:val="18"/>
              </w:rPr>
              <w:br/>
              <w:t>1 punto ad anno</w:t>
            </w:r>
          </w:p>
        </w:tc>
        <w:tc>
          <w:tcPr>
            <w:tcW w:w="893" w:type="dxa"/>
            <w:noWrap/>
            <w:hideMark/>
          </w:tcPr>
          <w:p w14:paraId="57D7AF6F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max 10</w:t>
            </w:r>
          </w:p>
        </w:tc>
        <w:tc>
          <w:tcPr>
            <w:tcW w:w="1068" w:type="dxa"/>
            <w:noWrap/>
            <w:hideMark/>
          </w:tcPr>
          <w:p w14:paraId="08721037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251" w:type="dxa"/>
            <w:noWrap/>
            <w:hideMark/>
          </w:tcPr>
          <w:p w14:paraId="1AE4CE1F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 w14:paraId="56C44152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</w:tr>
      <w:tr w:rsidR="00EB4FE3" w:rsidRPr="00D74D71" w14:paraId="5D23DAD7" w14:textId="77777777" w:rsidTr="00EB4FE3">
        <w:trPr>
          <w:trHeight w:val="380"/>
        </w:trPr>
        <w:tc>
          <w:tcPr>
            <w:tcW w:w="5056" w:type="dxa"/>
            <w:shd w:val="clear" w:color="auto" w:fill="D9D9D9" w:themeFill="background1" w:themeFillShade="D9"/>
            <w:noWrap/>
            <w:hideMark/>
          </w:tcPr>
          <w:p w14:paraId="30985D27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74D71">
              <w:rPr>
                <w:rFonts w:eastAsiaTheme="minorEastAsia"/>
                <w:b/>
                <w:bCs/>
                <w:sz w:val="18"/>
                <w:szCs w:val="18"/>
              </w:rPr>
              <w:t xml:space="preserve">TOTALE MAX                                                               </w:t>
            </w:r>
          </w:p>
        </w:tc>
        <w:tc>
          <w:tcPr>
            <w:tcW w:w="893" w:type="dxa"/>
            <w:shd w:val="clear" w:color="auto" w:fill="D9D9D9" w:themeFill="background1" w:themeFillShade="D9"/>
            <w:noWrap/>
            <w:hideMark/>
          </w:tcPr>
          <w:p w14:paraId="603A7F93" w14:textId="77777777" w:rsidR="00EB4FE3" w:rsidRPr="00D74D71" w:rsidRDefault="00EB4FE3" w:rsidP="00EB4FE3">
            <w:pPr>
              <w:autoSpaceDE w:val="0"/>
              <w:spacing w:after="200"/>
              <w:mirrorIndents/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D74D71">
              <w:rPr>
                <w:rFonts w:eastAsiaTheme="minorEastAsia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068" w:type="dxa"/>
            <w:noWrap/>
            <w:hideMark/>
          </w:tcPr>
          <w:p w14:paraId="3F3D2583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251" w:type="dxa"/>
            <w:noWrap/>
            <w:hideMark/>
          </w:tcPr>
          <w:p w14:paraId="27D4D6C7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  <w:tc>
          <w:tcPr>
            <w:tcW w:w="1503" w:type="dxa"/>
            <w:noWrap/>
            <w:hideMark/>
          </w:tcPr>
          <w:p w14:paraId="2B404F02" w14:textId="77777777" w:rsidR="00EB4FE3" w:rsidRPr="00D74D71" w:rsidRDefault="00EB4FE3" w:rsidP="00EB4FE3">
            <w:pPr>
              <w:autoSpaceDE w:val="0"/>
              <w:spacing w:after="200"/>
              <w:mirrorIndents/>
              <w:rPr>
                <w:rFonts w:eastAsiaTheme="minorEastAsia"/>
                <w:sz w:val="18"/>
                <w:szCs w:val="18"/>
              </w:rPr>
            </w:pPr>
            <w:r w:rsidRPr="00D74D71">
              <w:rPr>
                <w:rFonts w:eastAsiaTheme="minorEastAsia"/>
                <w:sz w:val="18"/>
                <w:szCs w:val="18"/>
              </w:rPr>
              <w:t> </w:t>
            </w:r>
          </w:p>
        </w:tc>
      </w:tr>
    </w:tbl>
    <w:p w14:paraId="2BD890C8" w14:textId="77777777" w:rsidR="00EF4CFA" w:rsidRPr="00D945F1" w:rsidRDefault="00EF4CFA" w:rsidP="00EB52E0">
      <w:pPr>
        <w:autoSpaceDE w:val="0"/>
        <w:spacing w:after="200"/>
        <w:mirrorIndents/>
        <w:rPr>
          <w:rFonts w:ascii="Arial" w:eastAsiaTheme="minorEastAsia" w:hAnsi="Arial" w:cs="Arial"/>
          <w:sz w:val="22"/>
          <w:szCs w:val="22"/>
        </w:rPr>
      </w:pPr>
    </w:p>
    <w:p w14:paraId="20C94896" w14:textId="77777777" w:rsidR="00EF57E1" w:rsidRPr="00D74D71" w:rsidRDefault="00EF57E1" w:rsidP="00EF57E1">
      <w:pPr>
        <w:rPr>
          <w:sz w:val="22"/>
          <w:szCs w:val="22"/>
        </w:rPr>
      </w:pPr>
      <w:r w:rsidRPr="00D74D71">
        <w:rPr>
          <w:sz w:val="22"/>
          <w:szCs w:val="22"/>
        </w:rPr>
        <w:t>Si dichiara altresì, che i titoli elencati in sintesi trovano riscontro nel curriculum allegato.</w:t>
      </w:r>
    </w:p>
    <w:p w14:paraId="64F25F42" w14:textId="77777777" w:rsidR="00EF57E1" w:rsidRPr="00D74D71" w:rsidRDefault="00EF57E1" w:rsidP="00EF57E1">
      <w:pPr>
        <w:pStyle w:val="NormaleWeb"/>
        <w:rPr>
          <w:sz w:val="22"/>
          <w:szCs w:val="22"/>
        </w:rPr>
      </w:pPr>
      <w:r w:rsidRPr="00D74D71">
        <w:rPr>
          <w:sz w:val="22"/>
          <w:szCs w:val="22"/>
        </w:rPr>
        <w:t>II/Lasottoscritto/a_______________________________________________________________</w:t>
      </w:r>
    </w:p>
    <w:p w14:paraId="413D4CBB" w14:textId="77777777" w:rsidR="00EF57E1" w:rsidRPr="00D74D71" w:rsidRDefault="00EF57E1" w:rsidP="00EF57E1">
      <w:pPr>
        <w:rPr>
          <w:sz w:val="22"/>
          <w:szCs w:val="22"/>
        </w:rPr>
      </w:pPr>
    </w:p>
    <w:p w14:paraId="67B56F08" w14:textId="0E0C9652" w:rsidR="00EF57E1" w:rsidRPr="000F7294" w:rsidRDefault="00D74D71" w:rsidP="00EF57E1">
      <w:pPr>
        <w:pStyle w:val="Paragrafoelenco"/>
        <w:widowControl w:val="0"/>
        <w:numPr>
          <w:ilvl w:val="0"/>
          <w:numId w:val="35"/>
        </w:numPr>
        <w:autoSpaceDE w:val="0"/>
        <w:autoSpaceDN w:val="0"/>
        <w:ind w:hanging="720"/>
        <w:rPr>
          <w:sz w:val="22"/>
          <w:szCs w:val="22"/>
        </w:rPr>
      </w:pPr>
      <w:r>
        <w:rPr>
          <w:sz w:val="22"/>
          <w:szCs w:val="22"/>
        </w:rPr>
        <w:t>d</w:t>
      </w:r>
      <w:r w:rsidR="00EF57E1" w:rsidRPr="00D74D71">
        <w:rPr>
          <w:sz w:val="22"/>
          <w:szCs w:val="22"/>
        </w:rPr>
        <w:t xml:space="preserve">ichiara la propria responsabilità a collaborare nell’ambito dell’attuazione dei progetti assegnati al fine </w:t>
      </w:r>
      <w:r w:rsidR="00EF57E1" w:rsidRPr="000F7294">
        <w:rPr>
          <w:sz w:val="22"/>
          <w:szCs w:val="22"/>
        </w:rPr>
        <w:t>di portarli regolarmente a compimento;</w:t>
      </w:r>
    </w:p>
    <w:p w14:paraId="36718296" w14:textId="2D843DE9" w:rsidR="00EF57E1" w:rsidRPr="000F7294" w:rsidRDefault="00D74D71" w:rsidP="00EF57E1">
      <w:pPr>
        <w:pStyle w:val="Paragrafoelenco"/>
        <w:numPr>
          <w:ilvl w:val="0"/>
          <w:numId w:val="35"/>
        </w:numPr>
        <w:ind w:hanging="720"/>
        <w:contextualSpacing/>
        <w:jc w:val="both"/>
        <w:rPr>
          <w:sz w:val="22"/>
          <w:szCs w:val="22"/>
        </w:rPr>
      </w:pPr>
      <w:r w:rsidRPr="000F7294">
        <w:rPr>
          <w:sz w:val="22"/>
          <w:szCs w:val="22"/>
        </w:rPr>
        <w:t>a</w:t>
      </w:r>
      <w:r w:rsidR="00EF57E1" w:rsidRPr="000F7294">
        <w:rPr>
          <w:sz w:val="22"/>
          <w:szCs w:val="22"/>
        </w:rPr>
        <w:t xml:space="preserve">utorizza al trattamento dei dati personali per fini istituzionali in conformità al </w:t>
      </w:r>
      <w:proofErr w:type="spellStart"/>
      <w:r w:rsidR="00EF57E1" w:rsidRPr="000F7294">
        <w:rPr>
          <w:sz w:val="22"/>
          <w:szCs w:val="22"/>
        </w:rPr>
        <w:t>D.Lgs.</w:t>
      </w:r>
      <w:proofErr w:type="spellEnd"/>
      <w:r w:rsidR="00EF57E1" w:rsidRPr="000F7294">
        <w:rPr>
          <w:sz w:val="22"/>
          <w:szCs w:val="22"/>
        </w:rPr>
        <w:t xml:space="preserve"> 679/16 e </w:t>
      </w:r>
      <w:proofErr w:type="gramStart"/>
      <w:r w:rsidR="00EF57E1" w:rsidRPr="000F7294">
        <w:rPr>
          <w:sz w:val="22"/>
          <w:szCs w:val="22"/>
        </w:rPr>
        <w:t>GDPR,  per</w:t>
      </w:r>
      <w:proofErr w:type="gramEnd"/>
      <w:r w:rsidR="00EF57E1" w:rsidRPr="000F7294">
        <w:rPr>
          <w:sz w:val="22"/>
          <w:szCs w:val="22"/>
        </w:rPr>
        <w:t xml:space="preserve"> il trattamento dei dati personali, fornita dal titolare del trattamento per il trattamento dei dati necessari allo svolgimento delle operazioni indicate nell’informativa; </w:t>
      </w:r>
    </w:p>
    <w:p w14:paraId="3BAB97EC" w14:textId="77777777" w:rsidR="00EF57E1" w:rsidRPr="000F7294" w:rsidRDefault="00EF57E1" w:rsidP="00EF57E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0F013FF" w14:textId="77777777" w:rsidR="00EF57E1" w:rsidRPr="000F7294" w:rsidRDefault="00EF57E1" w:rsidP="00EF57E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F7294">
        <w:rPr>
          <w:rFonts w:ascii="Times New Roman" w:hAnsi="Times New Roman" w:cs="Times New Roman"/>
          <w:sz w:val="22"/>
          <w:szCs w:val="22"/>
        </w:rPr>
        <w:t xml:space="preserve">Il/La </w:t>
      </w:r>
      <w:proofErr w:type="spellStart"/>
      <w:r w:rsidRPr="000F7294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F7294">
        <w:rPr>
          <w:rFonts w:ascii="Times New Roman" w:hAnsi="Times New Roman" w:cs="Times New Roman"/>
          <w:sz w:val="22"/>
          <w:szCs w:val="22"/>
        </w:rPr>
        <w:t xml:space="preserve">_ è consapevole che il mancato consenso al trattamento ed all’eventuale comunicazione dei dati di cui sopra comporterà l’impossibilità della valutazione della presente istanza e dei documenti allegati. </w:t>
      </w:r>
    </w:p>
    <w:p w14:paraId="553C009E" w14:textId="77777777" w:rsidR="00EF57E1" w:rsidRPr="000F7294" w:rsidRDefault="00EF57E1" w:rsidP="00EF57E1">
      <w:pPr>
        <w:jc w:val="both"/>
        <w:rPr>
          <w:sz w:val="22"/>
          <w:szCs w:val="22"/>
        </w:rPr>
      </w:pPr>
    </w:p>
    <w:p w14:paraId="79F08536" w14:textId="77777777" w:rsidR="00EF57E1" w:rsidRPr="000F7294" w:rsidRDefault="00EF57E1" w:rsidP="00EF57E1">
      <w:pPr>
        <w:jc w:val="both"/>
        <w:rPr>
          <w:sz w:val="22"/>
          <w:szCs w:val="22"/>
        </w:rPr>
      </w:pPr>
      <w:r w:rsidRPr="000F7294">
        <w:rPr>
          <w:sz w:val="22"/>
          <w:szCs w:val="22"/>
        </w:rPr>
        <w:t>Data_____________________</w:t>
      </w:r>
    </w:p>
    <w:p w14:paraId="1B336454" w14:textId="77777777" w:rsidR="00EF57E1" w:rsidRPr="000F7294" w:rsidRDefault="00EF57E1" w:rsidP="00EF57E1">
      <w:pPr>
        <w:rPr>
          <w:sz w:val="22"/>
          <w:szCs w:val="22"/>
        </w:rPr>
      </w:pPr>
    </w:p>
    <w:p w14:paraId="1D9C99CC" w14:textId="77777777" w:rsidR="00EF57E1" w:rsidRPr="000F7294" w:rsidRDefault="00EF57E1" w:rsidP="00EF57E1">
      <w:pPr>
        <w:rPr>
          <w:sz w:val="22"/>
          <w:szCs w:val="22"/>
        </w:rPr>
      </w:pPr>
      <w:r w:rsidRPr="000F7294">
        <w:rPr>
          <w:sz w:val="22"/>
          <w:szCs w:val="22"/>
        </w:rPr>
        <w:t>In allegato al documento:</w:t>
      </w:r>
    </w:p>
    <w:p w14:paraId="1BC4F231" w14:textId="02FC76BA" w:rsidR="00EF57E1" w:rsidRPr="000F7294" w:rsidRDefault="00EF57E1" w:rsidP="00EF57E1">
      <w:pPr>
        <w:numPr>
          <w:ilvl w:val="1"/>
          <w:numId w:val="34"/>
        </w:numPr>
        <w:tabs>
          <w:tab w:val="clear" w:pos="1440"/>
        </w:tabs>
        <w:spacing w:before="100" w:beforeAutospacing="1" w:after="100" w:afterAutospacing="1"/>
        <w:ind w:left="709"/>
        <w:rPr>
          <w:sz w:val="22"/>
          <w:szCs w:val="22"/>
        </w:rPr>
      </w:pPr>
      <w:r w:rsidRPr="000F7294">
        <w:rPr>
          <w:sz w:val="22"/>
          <w:szCs w:val="22"/>
        </w:rPr>
        <w:t>Curriculum vitae in formato europeo attestante i titoli culturali attinenti</w:t>
      </w:r>
      <w:r w:rsidR="000F7294" w:rsidRPr="000F7294">
        <w:rPr>
          <w:sz w:val="22"/>
          <w:szCs w:val="22"/>
        </w:rPr>
        <w:t xml:space="preserve"> in duplice copia</w:t>
      </w:r>
    </w:p>
    <w:p w14:paraId="6D8BF56D" w14:textId="77777777" w:rsidR="00EF57E1" w:rsidRPr="000F7294" w:rsidRDefault="00EF57E1" w:rsidP="00EF57E1">
      <w:pPr>
        <w:numPr>
          <w:ilvl w:val="1"/>
          <w:numId w:val="34"/>
        </w:numPr>
        <w:tabs>
          <w:tab w:val="clear" w:pos="1440"/>
        </w:tabs>
        <w:spacing w:before="100" w:beforeAutospacing="1" w:after="100" w:afterAutospacing="1"/>
        <w:ind w:left="709"/>
        <w:rPr>
          <w:sz w:val="22"/>
          <w:szCs w:val="22"/>
        </w:rPr>
      </w:pPr>
      <w:r w:rsidRPr="000F7294">
        <w:rPr>
          <w:sz w:val="22"/>
          <w:szCs w:val="22"/>
        </w:rPr>
        <w:t xml:space="preserve">Fotocopia documento di identità̀. </w:t>
      </w:r>
    </w:p>
    <w:p w14:paraId="2D533635" w14:textId="77777777" w:rsidR="00EF57E1" w:rsidRPr="00D74D71" w:rsidRDefault="00EF57E1" w:rsidP="00EF57E1">
      <w:pPr>
        <w:spacing w:before="100" w:beforeAutospacing="1" w:after="100" w:afterAutospacing="1"/>
        <w:ind w:left="720"/>
        <w:rPr>
          <w:sz w:val="22"/>
          <w:szCs w:val="22"/>
        </w:rPr>
      </w:pPr>
    </w:p>
    <w:p w14:paraId="6C536066" w14:textId="77777777" w:rsidR="00EF57E1" w:rsidRPr="00D74D71" w:rsidRDefault="00EF57E1" w:rsidP="00EF57E1">
      <w:pPr>
        <w:spacing w:before="100" w:beforeAutospacing="1" w:after="100" w:afterAutospacing="1"/>
        <w:ind w:left="720"/>
        <w:rPr>
          <w:sz w:val="22"/>
          <w:szCs w:val="22"/>
        </w:rPr>
      </w:pPr>
      <w:r w:rsidRPr="00D74D71">
        <w:rPr>
          <w:sz w:val="22"/>
          <w:szCs w:val="22"/>
        </w:rPr>
        <w:t xml:space="preserve">Data </w:t>
      </w:r>
      <w:proofErr w:type="gramStart"/>
      <w:r w:rsidRPr="00D74D71">
        <w:rPr>
          <w:sz w:val="22"/>
          <w:szCs w:val="22"/>
        </w:rPr>
        <w:t>........................................ .</w:t>
      </w:r>
      <w:proofErr w:type="gramEnd"/>
      <w:r w:rsidRPr="00D74D71">
        <w:rPr>
          <w:sz w:val="22"/>
          <w:szCs w:val="22"/>
        </w:rPr>
        <w:t xml:space="preserve">             Firma______________________________</w:t>
      </w:r>
    </w:p>
    <w:p w14:paraId="50BE4083" w14:textId="4D6DDC21" w:rsidR="00F84EAF" w:rsidRPr="00D74D71" w:rsidRDefault="00F84EAF" w:rsidP="00D74D71">
      <w:pPr>
        <w:pStyle w:val="Intestazione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F84EAF">
        <w:rPr>
          <w:rFonts w:ascii="Corbel" w:hAnsi="Corbel" w:cs="Corbel"/>
          <w:color w:val="000000"/>
          <w:sz w:val="16"/>
          <w:szCs w:val="16"/>
        </w:rPr>
        <w:t xml:space="preserve"> </w:t>
      </w:r>
    </w:p>
    <w:sectPr w:rsidR="00F84EAF" w:rsidRPr="00D74D71" w:rsidSect="00B20EE4">
      <w:headerReference w:type="default" r:id="rId8"/>
      <w:footerReference w:type="even" r:id="rId9"/>
      <w:footerReference w:type="default" r:id="rId10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54666" w14:textId="77777777" w:rsidR="00FE56E6" w:rsidRDefault="00FE56E6">
      <w:r>
        <w:separator/>
      </w:r>
    </w:p>
  </w:endnote>
  <w:endnote w:type="continuationSeparator" w:id="0">
    <w:p w14:paraId="0C240E49" w14:textId="77777777" w:rsidR="00FE56E6" w:rsidRDefault="00FE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EEFB7" w14:textId="6A28591A" w:rsidR="00EB4FE3" w:rsidRPr="00EB4FE3" w:rsidRDefault="00EB4FE3" w:rsidP="00EB4FE3">
    <w:pPr>
      <w:keepNext/>
      <w:keepLines/>
      <w:widowControl w:val="0"/>
      <w:outlineLvl w:val="5"/>
      <w:rPr>
        <w:rFonts w:ascii="Calibri" w:eastAsia="Calibri" w:hAnsi="Calibri" w:cs="Calibri"/>
        <w:bCs/>
        <w:i/>
        <w:iCs/>
        <w:sz w:val="22"/>
        <w:szCs w:val="22"/>
        <w:lang w:eastAsia="en-US"/>
      </w:rPr>
    </w:pPr>
    <w:r w:rsidRPr="00EB4FE3">
      <w:rPr>
        <w:rFonts w:ascii="Calibri" w:eastAsia="Calibri" w:hAnsi="Calibri" w:cs="Calibri"/>
        <w:bCs/>
        <w:i/>
        <w:iCs/>
        <w:sz w:val="22"/>
        <w:szCs w:val="22"/>
        <w:lang w:eastAsia="en-US"/>
      </w:rPr>
      <w:t>Codice progetto: M4C1I1.4-2024-1322-P-52292 - Titolo progetto: ORIENTIAMOCI</w:t>
    </w:r>
    <w:r>
      <w:rPr>
        <w:rFonts w:ascii="Calibri" w:eastAsia="Calibri" w:hAnsi="Calibri" w:cs="Calibri"/>
        <w:bCs/>
        <w:i/>
        <w:iCs/>
        <w:sz w:val="22"/>
        <w:szCs w:val="22"/>
        <w:lang w:eastAsia="en-US"/>
      </w:rPr>
      <w:t xml:space="preserve">- </w:t>
    </w:r>
    <w:r w:rsidRPr="00EB4FE3">
      <w:rPr>
        <w:rFonts w:ascii="Calibri" w:eastAsia="Calibri" w:hAnsi="Calibri" w:cs="Calibri"/>
        <w:bCs/>
        <w:i/>
        <w:iCs/>
        <w:sz w:val="22"/>
        <w:szCs w:val="22"/>
        <w:lang w:eastAsia="en-US"/>
      </w:rPr>
      <w:t>CUP: J64D21000960006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EC73C" w14:textId="77777777" w:rsidR="00FE56E6" w:rsidRDefault="00FE56E6">
      <w:r>
        <w:separator/>
      </w:r>
    </w:p>
  </w:footnote>
  <w:footnote w:type="continuationSeparator" w:id="0">
    <w:p w14:paraId="61AFBA2E" w14:textId="77777777" w:rsidR="00FE56E6" w:rsidRDefault="00FE5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54C77" w14:textId="53F467EB" w:rsidR="00EB4FE3" w:rsidRDefault="00EB4FE3">
    <w:pPr>
      <w:pStyle w:val="Intestazione"/>
    </w:pPr>
    <w:r>
      <w:rPr>
        <w:noProof/>
      </w:rPr>
      <w:drawing>
        <wp:inline distT="0" distB="0" distL="0" distR="0" wp14:anchorId="624394B6" wp14:editId="55ACEB00">
          <wp:extent cx="6210300" cy="1101654"/>
          <wp:effectExtent l="0" t="0" r="0" b="3810"/>
          <wp:docPr id="191446797" name="Immagine 19144679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101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E344CB"/>
    <w:multiLevelType w:val="multilevel"/>
    <w:tmpl w:val="C976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3"/>
  </w:num>
  <w:num w:numId="9" w16cid:durableId="1047922356">
    <w:abstractNumId w:val="12"/>
  </w:num>
  <w:num w:numId="10" w16cid:durableId="697507067">
    <w:abstractNumId w:val="33"/>
  </w:num>
  <w:num w:numId="11" w16cid:durableId="1525050453">
    <w:abstractNumId w:val="20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31"/>
  </w:num>
  <w:num w:numId="17" w16cid:durableId="1658221711">
    <w:abstractNumId w:val="9"/>
  </w:num>
  <w:num w:numId="18" w16cid:durableId="1671061976">
    <w:abstractNumId w:val="22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6"/>
  </w:num>
  <w:num w:numId="25" w16cid:durableId="129637878">
    <w:abstractNumId w:val="11"/>
  </w:num>
  <w:num w:numId="26" w16cid:durableId="832912483">
    <w:abstractNumId w:val="28"/>
  </w:num>
  <w:num w:numId="27" w16cid:durableId="282805874">
    <w:abstractNumId w:val="25"/>
  </w:num>
  <w:num w:numId="28" w16cid:durableId="989793468">
    <w:abstractNumId w:val="29"/>
  </w:num>
  <w:num w:numId="29" w16cid:durableId="18199592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6552498">
    <w:abstractNumId w:val="24"/>
  </w:num>
  <w:num w:numId="31" w16cid:durableId="627515541">
    <w:abstractNumId w:val="32"/>
  </w:num>
  <w:num w:numId="32" w16cid:durableId="851917999">
    <w:abstractNumId w:val="19"/>
  </w:num>
  <w:num w:numId="33" w16cid:durableId="855311115">
    <w:abstractNumId w:val="21"/>
  </w:num>
  <w:num w:numId="34" w16cid:durableId="1584678423">
    <w:abstractNumId w:val="30"/>
  </w:num>
  <w:num w:numId="35" w16cid:durableId="20347191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94310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0228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294"/>
    <w:rsid w:val="000F7F3B"/>
    <w:rsid w:val="00100384"/>
    <w:rsid w:val="00101744"/>
    <w:rsid w:val="00103E9D"/>
    <w:rsid w:val="00104CEA"/>
    <w:rsid w:val="00112288"/>
    <w:rsid w:val="00112BBD"/>
    <w:rsid w:val="00114DF5"/>
    <w:rsid w:val="00123149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6561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27648"/>
    <w:rsid w:val="00231A8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6AB5"/>
    <w:rsid w:val="002772BD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04D0"/>
    <w:rsid w:val="002F49B3"/>
    <w:rsid w:val="002F66C4"/>
    <w:rsid w:val="00300F45"/>
    <w:rsid w:val="00301C88"/>
    <w:rsid w:val="00304B62"/>
    <w:rsid w:val="0030701D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698E"/>
    <w:rsid w:val="00367396"/>
    <w:rsid w:val="003709D8"/>
    <w:rsid w:val="003726C9"/>
    <w:rsid w:val="00374926"/>
    <w:rsid w:val="00374F3A"/>
    <w:rsid w:val="00376169"/>
    <w:rsid w:val="00380B8B"/>
    <w:rsid w:val="003824FF"/>
    <w:rsid w:val="00382968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865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172CB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6E73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6D76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079D"/>
    <w:rsid w:val="004E105E"/>
    <w:rsid w:val="004E56A1"/>
    <w:rsid w:val="004E6955"/>
    <w:rsid w:val="004F7A83"/>
    <w:rsid w:val="00502698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683B"/>
    <w:rsid w:val="00547C3A"/>
    <w:rsid w:val="00551462"/>
    <w:rsid w:val="005528BF"/>
    <w:rsid w:val="005540B3"/>
    <w:rsid w:val="0055517D"/>
    <w:rsid w:val="00557E4E"/>
    <w:rsid w:val="005603E9"/>
    <w:rsid w:val="00560F4E"/>
    <w:rsid w:val="00561D4D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293"/>
    <w:rsid w:val="006105EA"/>
    <w:rsid w:val="00613E0F"/>
    <w:rsid w:val="006149C4"/>
    <w:rsid w:val="006167AA"/>
    <w:rsid w:val="0062260B"/>
    <w:rsid w:val="00623ECD"/>
    <w:rsid w:val="0062483F"/>
    <w:rsid w:val="006270E7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12A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3842"/>
    <w:rsid w:val="006A73FD"/>
    <w:rsid w:val="006B0653"/>
    <w:rsid w:val="006B162F"/>
    <w:rsid w:val="006B2F2A"/>
    <w:rsid w:val="006B4193"/>
    <w:rsid w:val="006B7D8C"/>
    <w:rsid w:val="006B7FC2"/>
    <w:rsid w:val="006C0DCD"/>
    <w:rsid w:val="006C1D43"/>
    <w:rsid w:val="006C1E40"/>
    <w:rsid w:val="006C761E"/>
    <w:rsid w:val="006D04D6"/>
    <w:rsid w:val="006D3C9A"/>
    <w:rsid w:val="006D415B"/>
    <w:rsid w:val="006D4AC3"/>
    <w:rsid w:val="006E0673"/>
    <w:rsid w:val="006E33D9"/>
    <w:rsid w:val="006E4E92"/>
    <w:rsid w:val="006E78FD"/>
    <w:rsid w:val="006F05B1"/>
    <w:rsid w:val="006F4002"/>
    <w:rsid w:val="007018B7"/>
    <w:rsid w:val="00701AC9"/>
    <w:rsid w:val="00704439"/>
    <w:rsid w:val="00705188"/>
    <w:rsid w:val="00706853"/>
    <w:rsid w:val="00706DD4"/>
    <w:rsid w:val="007075AD"/>
    <w:rsid w:val="00710D1C"/>
    <w:rsid w:val="0071156B"/>
    <w:rsid w:val="00717756"/>
    <w:rsid w:val="007209CE"/>
    <w:rsid w:val="0072474A"/>
    <w:rsid w:val="00725408"/>
    <w:rsid w:val="00725C14"/>
    <w:rsid w:val="0072785A"/>
    <w:rsid w:val="00731440"/>
    <w:rsid w:val="00733D1B"/>
    <w:rsid w:val="0073463E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A6926"/>
    <w:rsid w:val="007B4259"/>
    <w:rsid w:val="007B4C06"/>
    <w:rsid w:val="007B59D8"/>
    <w:rsid w:val="007C09AC"/>
    <w:rsid w:val="007C4C5B"/>
    <w:rsid w:val="007C5809"/>
    <w:rsid w:val="007D0478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3E77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D43A6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132"/>
    <w:rsid w:val="009246DD"/>
    <w:rsid w:val="0093431C"/>
    <w:rsid w:val="00940667"/>
    <w:rsid w:val="00941128"/>
    <w:rsid w:val="00942D93"/>
    <w:rsid w:val="009454DE"/>
    <w:rsid w:val="00947939"/>
    <w:rsid w:val="00955B20"/>
    <w:rsid w:val="0095608B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26B5"/>
    <w:rsid w:val="009944D6"/>
    <w:rsid w:val="009958CB"/>
    <w:rsid w:val="00997C40"/>
    <w:rsid w:val="009A0D66"/>
    <w:rsid w:val="009A6832"/>
    <w:rsid w:val="009B2F7D"/>
    <w:rsid w:val="009B31B2"/>
    <w:rsid w:val="009B3956"/>
    <w:rsid w:val="009B4B7E"/>
    <w:rsid w:val="009C54FA"/>
    <w:rsid w:val="009C723F"/>
    <w:rsid w:val="009D0487"/>
    <w:rsid w:val="009D102B"/>
    <w:rsid w:val="009D1FFB"/>
    <w:rsid w:val="009D21BE"/>
    <w:rsid w:val="009D22EB"/>
    <w:rsid w:val="009D2CF7"/>
    <w:rsid w:val="009D31DD"/>
    <w:rsid w:val="009D42CC"/>
    <w:rsid w:val="009D7632"/>
    <w:rsid w:val="009F0ED6"/>
    <w:rsid w:val="009F477B"/>
    <w:rsid w:val="00A023CC"/>
    <w:rsid w:val="00A04EB6"/>
    <w:rsid w:val="00A10524"/>
    <w:rsid w:val="00A11AC5"/>
    <w:rsid w:val="00A11DB1"/>
    <w:rsid w:val="00A13318"/>
    <w:rsid w:val="00A134CA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92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08E3"/>
    <w:rsid w:val="00B20EE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0108"/>
    <w:rsid w:val="00BA532D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31A9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0536"/>
    <w:rsid w:val="00C728F6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05801"/>
    <w:rsid w:val="00D118F6"/>
    <w:rsid w:val="00D1518D"/>
    <w:rsid w:val="00D1714E"/>
    <w:rsid w:val="00D20B31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D71"/>
    <w:rsid w:val="00D81C29"/>
    <w:rsid w:val="00D82D6E"/>
    <w:rsid w:val="00D832A9"/>
    <w:rsid w:val="00D91878"/>
    <w:rsid w:val="00D920A3"/>
    <w:rsid w:val="00D945F1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28C7"/>
    <w:rsid w:val="00DD3DAE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0C85"/>
    <w:rsid w:val="00E5247C"/>
    <w:rsid w:val="00E526E9"/>
    <w:rsid w:val="00E61183"/>
    <w:rsid w:val="00E674BE"/>
    <w:rsid w:val="00E72F8E"/>
    <w:rsid w:val="00E73B87"/>
    <w:rsid w:val="00E74708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4FE3"/>
    <w:rsid w:val="00EB52E0"/>
    <w:rsid w:val="00EC303F"/>
    <w:rsid w:val="00EC3183"/>
    <w:rsid w:val="00ED03F7"/>
    <w:rsid w:val="00ED1016"/>
    <w:rsid w:val="00ED5317"/>
    <w:rsid w:val="00ED65F7"/>
    <w:rsid w:val="00EE1D4A"/>
    <w:rsid w:val="00EE2CF3"/>
    <w:rsid w:val="00EE60C5"/>
    <w:rsid w:val="00EF30AB"/>
    <w:rsid w:val="00EF4CFA"/>
    <w:rsid w:val="00EF57E1"/>
    <w:rsid w:val="00EF617D"/>
    <w:rsid w:val="00EF6706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4E27"/>
    <w:rsid w:val="00F55BE0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B1989"/>
    <w:rsid w:val="00FB410D"/>
    <w:rsid w:val="00FB619F"/>
    <w:rsid w:val="00FB7382"/>
    <w:rsid w:val="00FB79E4"/>
    <w:rsid w:val="00FC095E"/>
    <w:rsid w:val="00FC2222"/>
    <w:rsid w:val="00FC357E"/>
    <w:rsid w:val="00FC423D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E56E6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66561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9CE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1A9"/>
  </w:style>
  <w:style w:type="paragraph" w:styleId="NormaleWeb">
    <w:name w:val="Normal (Web)"/>
    <w:basedOn w:val="Normale"/>
    <w:uiPriority w:val="99"/>
    <w:unhideWhenUsed/>
    <w:rsid w:val="00EF57E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Paola Li Vecchi</cp:lastModifiedBy>
  <cp:revision>20</cp:revision>
  <cp:lastPrinted>2020-02-24T13:03:00Z</cp:lastPrinted>
  <dcterms:created xsi:type="dcterms:W3CDTF">2024-11-14T10:09:00Z</dcterms:created>
  <dcterms:modified xsi:type="dcterms:W3CDTF">2025-02-28T12:51:00Z</dcterms:modified>
</cp:coreProperties>
</file>